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FE" w:rsidRPr="002714FE" w:rsidRDefault="002714FE" w:rsidP="002714FE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35000" cy="779780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2714F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АППАРАТ СОВЕТА ДЕПУТАТОВ</w:t>
      </w:r>
    </w:p>
    <w:p w:rsidR="00963244" w:rsidRPr="00963244" w:rsidRDefault="00963244" w:rsidP="0096324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образования‒муниципального округа </w:t>
      </w:r>
    </w:p>
    <w:p w:rsidR="00963244" w:rsidRPr="00963244" w:rsidRDefault="00963244" w:rsidP="00963244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963244" w:rsidRPr="00963244" w:rsidRDefault="00963244" w:rsidP="0096324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</w:p>
    <w:p w:rsid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2714F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2714FE" w:rsidRPr="002714FE" w:rsidRDefault="00705745" w:rsidP="002714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>.</w:t>
      </w:r>
      <w:r w:rsidR="007E0341" w:rsidRPr="002501C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>.202</w:t>
      </w:r>
      <w:r w:rsidR="007E0341" w:rsidRPr="002501C0">
        <w:rPr>
          <w:rFonts w:ascii="Times New Roman" w:eastAsia="Calibri" w:hAnsi="Times New Roman" w:cs="Times New Roman"/>
          <w:sz w:val="28"/>
          <w:szCs w:val="28"/>
        </w:rPr>
        <w:t>5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 xml:space="preserve"> № 02-01-05/</w:t>
      </w:r>
      <w:r w:rsidR="00AB68ED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456E8" w:rsidRDefault="003456E8" w:rsidP="00905615">
      <w:pPr>
        <w:pStyle w:val="a3"/>
        <w:spacing w:after="0"/>
        <w:ind w:right="4675"/>
        <w:jc w:val="both"/>
        <w:outlineLvl w:val="0"/>
        <w:rPr>
          <w:b/>
          <w:sz w:val="26"/>
          <w:szCs w:val="26"/>
        </w:rPr>
      </w:pPr>
    </w:p>
    <w:p w:rsidR="003456E8" w:rsidRPr="00963244" w:rsidRDefault="003456E8" w:rsidP="003456E8">
      <w:pPr>
        <w:spacing w:after="0" w:line="240" w:lineRule="auto"/>
        <w:ind w:right="5384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963244">
        <w:rPr>
          <w:rFonts w:ascii="Times New Roman" w:eastAsia="Calibri" w:hAnsi="Times New Roman" w:cs="Times New Roman"/>
          <w:b/>
          <w:sz w:val="28"/>
          <w:szCs w:val="26"/>
        </w:rPr>
        <w:t>О внесении изменений в постановление аппарата Совета депутатов муниципального округа Бутырский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в городе Москве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от 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>20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декабря 202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>4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года № 02-01-05/</w:t>
      </w:r>
      <w:r w:rsidR="00535AE1" w:rsidRPr="00963244">
        <w:rPr>
          <w:rFonts w:ascii="Times New Roman" w:eastAsia="Calibri" w:hAnsi="Times New Roman" w:cs="Times New Roman"/>
          <w:b/>
          <w:sz w:val="28"/>
          <w:szCs w:val="26"/>
        </w:rPr>
        <w:t>24</w:t>
      </w:r>
    </w:p>
    <w:p w:rsidR="003456E8" w:rsidRPr="001C6F2B" w:rsidRDefault="003456E8" w:rsidP="00345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6E8" w:rsidRPr="001C6F2B" w:rsidRDefault="003456E8" w:rsidP="003456E8">
      <w:pPr>
        <w:pStyle w:val="a3"/>
        <w:spacing w:after="0"/>
        <w:ind w:firstLine="708"/>
        <w:jc w:val="both"/>
        <w:rPr>
          <w:rFonts w:eastAsia="Calibri"/>
          <w:szCs w:val="28"/>
        </w:rPr>
      </w:pPr>
      <w:r w:rsidRPr="001C6F2B">
        <w:rPr>
          <w:rFonts w:eastAsia="Calibri"/>
          <w:szCs w:val="28"/>
        </w:rPr>
        <w:t xml:space="preserve">В соответствии с Бюджетным кодексом Российской Федерации, Уставом </w:t>
      </w:r>
      <w:r w:rsidR="007E0341">
        <w:rPr>
          <w:rFonts w:eastAsia="Calibri"/>
          <w:szCs w:val="28"/>
        </w:rPr>
        <w:t xml:space="preserve">внутригородского муниципального образования - </w:t>
      </w:r>
      <w:r w:rsidRPr="001C6F2B">
        <w:rPr>
          <w:rFonts w:eastAsia="Calibri"/>
          <w:szCs w:val="28"/>
        </w:rPr>
        <w:t>муниципального округа Бутырский</w:t>
      </w:r>
      <w:r w:rsidR="007E0341">
        <w:rPr>
          <w:rFonts w:eastAsia="Calibri"/>
          <w:szCs w:val="28"/>
        </w:rPr>
        <w:t xml:space="preserve"> в городе Москве</w:t>
      </w:r>
      <w:r w:rsidRPr="001C6F2B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Положением о бюджетном процессе</w:t>
      </w:r>
      <w:r w:rsidRPr="001C6F2B">
        <w:rPr>
          <w:rFonts w:eastAsia="Calibri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14 сентября 2021 года № 01-04/11-4, постановляю:</w:t>
      </w:r>
    </w:p>
    <w:p w:rsidR="003456E8" w:rsidRDefault="003456E8" w:rsidP="003456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постановление аппарата Совета депутатов муниципального округа Бутырский </w:t>
      </w:r>
      <w:r w:rsidR="007E0341">
        <w:rPr>
          <w:rFonts w:ascii="Times New Roman" w:eastAsia="Calibri" w:hAnsi="Times New Roman" w:cs="Times New Roman"/>
          <w:sz w:val="28"/>
          <w:szCs w:val="28"/>
        </w:rPr>
        <w:t xml:space="preserve">в городе Москве 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E0341">
        <w:rPr>
          <w:rFonts w:ascii="Times New Roman" w:eastAsia="Calibri" w:hAnsi="Times New Roman" w:cs="Times New Roman"/>
          <w:sz w:val="28"/>
          <w:szCs w:val="28"/>
        </w:rPr>
        <w:t>20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7E0341">
        <w:rPr>
          <w:rFonts w:ascii="Times New Roman" w:eastAsia="Calibri" w:hAnsi="Times New Roman" w:cs="Times New Roman"/>
          <w:sz w:val="28"/>
          <w:szCs w:val="28"/>
        </w:rPr>
        <w:t>4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года № 02-01-05/</w:t>
      </w:r>
      <w:r w:rsidR="00535AE1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hAnsi="Times New Roman" w:cs="Times New Roman"/>
          <w:sz w:val="28"/>
          <w:szCs w:val="28"/>
        </w:rPr>
        <w:t>«Об утверждении сводной бюджетной росписи, бюджетной росписи муниципального округа Бутырский</w:t>
      </w:r>
      <w:r w:rsidR="007E0341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C6F2B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0341">
        <w:rPr>
          <w:rFonts w:ascii="Times New Roman" w:hAnsi="Times New Roman" w:cs="Times New Roman"/>
          <w:sz w:val="28"/>
          <w:szCs w:val="28"/>
        </w:rPr>
        <w:t>5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0341">
        <w:rPr>
          <w:rFonts w:ascii="Times New Roman" w:hAnsi="Times New Roman" w:cs="Times New Roman"/>
          <w:sz w:val="28"/>
          <w:szCs w:val="28"/>
        </w:rPr>
        <w:t>6</w:t>
      </w:r>
      <w:r w:rsidRPr="001C6F2B">
        <w:rPr>
          <w:rFonts w:ascii="Times New Roman" w:hAnsi="Times New Roman" w:cs="Times New Roman"/>
          <w:sz w:val="28"/>
          <w:szCs w:val="28"/>
        </w:rPr>
        <w:t xml:space="preserve"> и 202</w:t>
      </w:r>
      <w:r w:rsidR="007E0341">
        <w:rPr>
          <w:rFonts w:ascii="Times New Roman" w:hAnsi="Times New Roman" w:cs="Times New Roman"/>
          <w:sz w:val="28"/>
          <w:szCs w:val="28"/>
        </w:rPr>
        <w:t>7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годов и </w:t>
      </w:r>
      <w:r w:rsidR="00535AE1" w:rsidRPr="00535AE1">
        <w:rPr>
          <w:rFonts w:ascii="Times New Roman" w:hAnsi="Times New Roman" w:cs="Times New Roman"/>
          <w:sz w:val="28"/>
          <w:szCs w:val="28"/>
        </w:rPr>
        <w:t>сведений о поквартальном распределении (изменении) годовых показателей кассовых выплат из бюджета муниципального округа Бутырский</w:t>
      </w:r>
      <w:r w:rsidR="007E0341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535AE1" w:rsidRPr="00535AE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0341">
        <w:rPr>
          <w:rFonts w:ascii="Times New Roman" w:hAnsi="Times New Roman" w:cs="Times New Roman"/>
          <w:sz w:val="28"/>
          <w:szCs w:val="28"/>
        </w:rPr>
        <w:t>5</w:t>
      </w:r>
      <w:r w:rsidR="00535AE1" w:rsidRPr="00535A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C6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F2B">
        <w:rPr>
          <w:rFonts w:ascii="Times New Roman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изложив приложения </w:t>
      </w:r>
      <w:r w:rsidRPr="00933E5B">
        <w:rPr>
          <w:rFonts w:ascii="Times New Roman" w:eastAsia="Calibri" w:hAnsi="Times New Roman" w:cs="Times New Roman"/>
          <w:sz w:val="28"/>
          <w:szCs w:val="28"/>
        </w:rPr>
        <w:t>1, 2, 3 к постановлению в новой редакции, согласно приложениям 1, 2, 3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3456E8" w:rsidRDefault="003456E8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  <w:r w:rsidRPr="001C6F2B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главу муниципального округа Бутырский</w:t>
      </w:r>
      <w:r w:rsidR="007E0341">
        <w:rPr>
          <w:rFonts w:ascii="Times New Roman" w:hAnsi="Times New Roman"/>
          <w:sz w:val="28"/>
          <w:szCs w:val="28"/>
        </w:rPr>
        <w:t xml:space="preserve"> в городе Москве</w:t>
      </w:r>
      <w:r w:rsidRPr="001C6F2B">
        <w:rPr>
          <w:rFonts w:ascii="Times New Roman" w:hAnsi="Times New Roman"/>
          <w:sz w:val="28"/>
          <w:szCs w:val="28"/>
        </w:rPr>
        <w:t xml:space="preserve"> Шкловскую Н.В.</w:t>
      </w:r>
      <w:r w:rsidRPr="001C6F2B">
        <w:rPr>
          <w:rFonts w:ascii="Arial Black" w:hAnsi="Arial Black"/>
          <w:color w:val="000000"/>
          <w:sz w:val="28"/>
          <w:szCs w:val="28"/>
        </w:rPr>
        <w:t xml:space="preserve"> </w:t>
      </w:r>
    </w:p>
    <w:p w:rsidR="00963244" w:rsidRDefault="00963244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</w:p>
    <w:p w:rsidR="00963244" w:rsidRDefault="00963244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</w:p>
    <w:p w:rsidR="00963244" w:rsidRPr="00963244" w:rsidRDefault="00963244" w:rsidP="00963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внутригородского муниципального образования – </w:t>
      </w:r>
    </w:p>
    <w:p w:rsidR="00963244" w:rsidRPr="00963244" w:rsidRDefault="00963244" w:rsidP="00963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Бутырский</w:t>
      </w:r>
    </w:p>
    <w:p w:rsidR="00963244" w:rsidRDefault="00963244" w:rsidP="00963244">
      <w:pPr>
        <w:pStyle w:val="a3"/>
        <w:spacing w:after="0"/>
        <w:ind w:right="-425"/>
        <w:jc w:val="both"/>
        <w:rPr>
          <w:szCs w:val="28"/>
        </w:rPr>
      </w:pPr>
      <w:r w:rsidRPr="00963244">
        <w:rPr>
          <w:b/>
          <w:iCs/>
          <w:szCs w:val="28"/>
          <w:lang w:eastAsia="ru-RU"/>
        </w:rPr>
        <w:t>в городе Москве</w:t>
      </w:r>
      <w:r w:rsidRPr="00963244">
        <w:rPr>
          <w:b/>
          <w:szCs w:val="28"/>
          <w:lang w:eastAsia="ru-RU"/>
        </w:rPr>
        <w:t xml:space="preserve">                                                                          Н.В. Шкловская</w:t>
      </w:r>
      <w:r>
        <w:rPr>
          <w:szCs w:val="28"/>
        </w:rPr>
        <w:br w:type="page"/>
      </w:r>
    </w:p>
    <w:p w:rsidR="00905615" w:rsidRPr="00963244" w:rsidRDefault="00905615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lastRenderedPageBreak/>
        <w:t>Приложение 1</w:t>
      </w:r>
    </w:p>
    <w:p w:rsidR="00905615" w:rsidRPr="00963244" w:rsidRDefault="00905615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к постановлению аппарата Совета депутатов </w:t>
      </w:r>
      <w:r w:rsidR="00963244" w:rsidRPr="00963244">
        <w:rPr>
          <w:szCs w:val="28"/>
        </w:rPr>
        <w:t>внутригородского муниципального образования</w:t>
      </w:r>
      <w:r w:rsidR="00963244">
        <w:rPr>
          <w:szCs w:val="28"/>
        </w:rPr>
        <w:t xml:space="preserve"> </w:t>
      </w:r>
      <w:r w:rsidR="00963244" w:rsidRPr="00963244">
        <w:rPr>
          <w:szCs w:val="28"/>
        </w:rPr>
        <w:t>‒</w:t>
      </w:r>
      <w:r w:rsidR="00963244">
        <w:rPr>
          <w:szCs w:val="28"/>
        </w:rPr>
        <w:t xml:space="preserve"> </w:t>
      </w:r>
      <w:r w:rsidR="00963244" w:rsidRPr="00963244">
        <w:rPr>
          <w:szCs w:val="28"/>
        </w:rPr>
        <w:t xml:space="preserve">муниципального округа </w:t>
      </w:r>
      <w:r w:rsidRPr="00963244">
        <w:rPr>
          <w:szCs w:val="28"/>
        </w:rPr>
        <w:t>Бутырский</w:t>
      </w:r>
      <w:r w:rsidR="007E0341" w:rsidRPr="00963244">
        <w:rPr>
          <w:szCs w:val="28"/>
        </w:rPr>
        <w:t xml:space="preserve"> в городе Москве</w:t>
      </w:r>
    </w:p>
    <w:p w:rsidR="00EE230F" w:rsidRPr="00963244" w:rsidRDefault="00EE230F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E96DBD" w:rsidRPr="00E96DBD">
        <w:rPr>
          <w:szCs w:val="28"/>
        </w:rPr>
        <w:t>18.04.2025 № 02-01-05/7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2E2284" w:rsidRDefault="002E2284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EE230F" w:rsidRPr="001455C7" w:rsidRDefault="00EE230F" w:rsidP="008C14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B77A67" w:rsidRDefault="00EE230F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 w:rsidR="001C7356">
        <w:rPr>
          <w:rFonts w:ascii="Times New Roman" w:hAnsi="Times New Roman"/>
          <w:b/>
          <w:sz w:val="24"/>
          <w:szCs w:val="24"/>
        </w:rPr>
        <w:t xml:space="preserve"> </w:t>
      </w:r>
    </w:p>
    <w:p w:rsidR="00EE230F" w:rsidRDefault="001C7356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7E0341">
        <w:rPr>
          <w:rFonts w:ascii="Times New Roman" w:hAnsi="Times New Roman"/>
          <w:b/>
          <w:sz w:val="24"/>
          <w:szCs w:val="24"/>
        </w:rPr>
        <w:t>5</w:t>
      </w:r>
      <w:r w:rsidR="00B77A67">
        <w:rPr>
          <w:rFonts w:ascii="Times New Roman" w:hAnsi="Times New Roman"/>
          <w:b/>
          <w:sz w:val="24"/>
          <w:szCs w:val="24"/>
        </w:rPr>
        <w:t xml:space="preserve"> год </w:t>
      </w:r>
      <w:r w:rsidR="00EE230F">
        <w:rPr>
          <w:rFonts w:ascii="Times New Roman" w:hAnsi="Times New Roman"/>
          <w:b/>
          <w:sz w:val="24"/>
          <w:szCs w:val="24"/>
        </w:rPr>
        <w:t>и плановый период 20</w:t>
      </w:r>
      <w:r w:rsidR="00545454">
        <w:rPr>
          <w:rFonts w:ascii="Times New Roman" w:hAnsi="Times New Roman"/>
          <w:b/>
          <w:sz w:val="24"/>
          <w:szCs w:val="24"/>
        </w:rPr>
        <w:t>2</w:t>
      </w:r>
      <w:r w:rsidR="007E0341">
        <w:rPr>
          <w:rFonts w:ascii="Times New Roman" w:hAnsi="Times New Roman"/>
          <w:b/>
          <w:sz w:val="24"/>
          <w:szCs w:val="24"/>
        </w:rPr>
        <w:t>6</w:t>
      </w:r>
      <w:r w:rsidR="00EE230F">
        <w:rPr>
          <w:rFonts w:ascii="Times New Roman" w:hAnsi="Times New Roman"/>
          <w:b/>
          <w:sz w:val="24"/>
          <w:szCs w:val="24"/>
        </w:rPr>
        <w:t xml:space="preserve"> и 202</w:t>
      </w:r>
      <w:r w:rsidR="007E0341">
        <w:rPr>
          <w:rFonts w:ascii="Times New Roman" w:hAnsi="Times New Roman"/>
          <w:b/>
          <w:sz w:val="24"/>
          <w:szCs w:val="24"/>
        </w:rPr>
        <w:t>7</w:t>
      </w:r>
      <w:r w:rsidR="00EE230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E0341" w:rsidRDefault="007E0341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E2284" w:rsidRDefault="002E2284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7E0341" w:rsidRPr="0084685E" w:rsidTr="007E0341">
        <w:tc>
          <w:tcPr>
            <w:tcW w:w="8364" w:type="dxa"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7E0341" w:rsidRPr="0084685E" w:rsidTr="007E0341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7E0341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Наименование бюджета: Бюджет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  <w:p w:rsidR="007E0341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84685E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>Дата</w:t>
            </w:r>
          </w:p>
          <w:p w:rsidR="007E0341" w:rsidRPr="0084685E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</w:t>
            </w:r>
            <w:r w:rsidRPr="0084685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84685E">
              <w:rPr>
                <w:rFonts w:ascii="Times New Roman" w:hAnsi="Times New Roman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84685E" w:rsidRDefault="00705745" w:rsidP="0070574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E0341" w:rsidRPr="0084685E">
              <w:rPr>
                <w:rFonts w:ascii="Times New Roman" w:hAnsi="Times New Roman"/>
              </w:rPr>
              <w:t>.</w:t>
            </w:r>
            <w:r w:rsidR="007E034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7E0341" w:rsidRPr="0084685E">
              <w:rPr>
                <w:rFonts w:ascii="Times New Roman" w:hAnsi="Times New Roman"/>
              </w:rPr>
              <w:t>.202</w:t>
            </w:r>
            <w:r w:rsidR="007E0341">
              <w:rPr>
                <w:rFonts w:ascii="Times New Roman" w:hAnsi="Times New Roman"/>
              </w:rPr>
              <w:t>5</w:t>
            </w:r>
          </w:p>
        </w:tc>
      </w:tr>
      <w:tr w:rsidR="007E0341" w:rsidRPr="0084685E" w:rsidTr="007E0341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42450119</w:t>
            </w:r>
          </w:p>
        </w:tc>
      </w:tr>
      <w:tr w:rsidR="007E0341" w:rsidRPr="0084685E" w:rsidTr="007E0341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Главный распорядитель бюджетных средств: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4685E">
              <w:rPr>
                <w:rFonts w:ascii="Times New Roman" w:hAnsi="Times New Roman"/>
              </w:rPr>
              <w:t xml:space="preserve">по ППП                               </w:t>
            </w:r>
          </w:p>
          <w:p w:rsidR="007E0341" w:rsidRDefault="007E0341" w:rsidP="007E0341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  <w:r w:rsidRPr="0084685E">
              <w:rPr>
                <w:rFonts w:ascii="Times New Roman" w:hAnsi="Times New Roman"/>
              </w:rPr>
              <w:t xml:space="preserve"> </w:t>
            </w:r>
          </w:p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 xml:space="preserve">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900</w:t>
            </w:r>
          </w:p>
        </w:tc>
      </w:tr>
      <w:tr w:rsidR="007E0341" w:rsidRPr="0084685E" w:rsidTr="007E0341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384</w:t>
            </w:r>
          </w:p>
        </w:tc>
      </w:tr>
    </w:tbl>
    <w:p w:rsidR="002E2284" w:rsidRDefault="002E2284" w:rsidP="007E0341">
      <w:pPr>
        <w:pStyle w:val="a7"/>
        <w:ind w:left="-426"/>
        <w:rPr>
          <w:rFonts w:ascii="Times New Roman" w:hAnsi="Times New Roman"/>
        </w:rPr>
      </w:pPr>
    </w:p>
    <w:p w:rsidR="002E2284" w:rsidRDefault="002E2284" w:rsidP="007E0341">
      <w:pPr>
        <w:pStyle w:val="a7"/>
        <w:ind w:left="-426"/>
        <w:rPr>
          <w:rFonts w:ascii="Times New Roman" w:hAnsi="Times New Roman"/>
        </w:rPr>
      </w:pPr>
    </w:p>
    <w:p w:rsidR="007E0341" w:rsidRPr="0084685E" w:rsidRDefault="007E0341" w:rsidP="007E0341">
      <w:pPr>
        <w:pStyle w:val="a7"/>
        <w:ind w:left="-426"/>
        <w:rPr>
          <w:rFonts w:ascii="Times New Roman" w:hAnsi="Times New Roman"/>
        </w:rPr>
      </w:pPr>
      <w:r w:rsidRPr="0084685E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1086"/>
      </w:tblGrid>
      <w:tr w:rsidR="007E0341" w:rsidRPr="0084685E" w:rsidTr="007E0341">
        <w:tc>
          <w:tcPr>
            <w:tcW w:w="4088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61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99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  <w:tc>
          <w:tcPr>
            <w:tcW w:w="108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2027 год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18210000000000000000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18210100000000000000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18210102000010000110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18893,9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18210102020010000110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18210102080010000110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3B4CF4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3B4CF4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rPr>
          <w:trHeight w:val="276"/>
        </w:trPr>
        <w:tc>
          <w:tcPr>
            <w:tcW w:w="4088" w:type="dxa"/>
          </w:tcPr>
          <w:p w:rsidR="007E0341" w:rsidRPr="006B4679" w:rsidRDefault="007E0341" w:rsidP="007E03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7E0341" w:rsidRPr="006B4679" w:rsidRDefault="0076605B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26514,4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rPr>
          <w:trHeight w:val="205"/>
        </w:trPr>
        <w:tc>
          <w:tcPr>
            <w:tcW w:w="9782" w:type="dxa"/>
            <w:gridSpan w:val="5"/>
            <w:tcBorders>
              <w:bottom w:val="nil"/>
              <w:right w:val="nil"/>
            </w:tcBorders>
          </w:tcPr>
          <w:p w:rsidR="002E2284" w:rsidRDefault="002E2284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851"/>
        <w:gridCol w:w="850"/>
        <w:gridCol w:w="851"/>
      </w:tblGrid>
      <w:tr w:rsidR="007E0341" w:rsidTr="007E0341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7E0341" w:rsidTr="007E0341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1" w:rsidRPr="007542E2" w:rsidRDefault="007E0341" w:rsidP="007E03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1" w:rsidRPr="007542E2" w:rsidRDefault="007E0341" w:rsidP="007E03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027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28578,9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24829,8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</w:tr>
      <w:tr w:rsidR="007E0341" w:rsidRPr="001C7356" w:rsidTr="007E0341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05745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605B"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6605B" w:rsidRPr="001C7356" w:rsidTr="009A4B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F732F7" w:rsidRDefault="0076605B" w:rsidP="0076605B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7E6913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9A4B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 xml:space="preserve">льных органов </w:t>
            </w:r>
            <w:r w:rsidRPr="00B24654">
              <w:rPr>
                <w:rFonts w:ascii="Times New Roman" w:hAnsi="Times New Roman"/>
              </w:rPr>
              <w:t>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15118,3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14745,5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12965,5</w:t>
            </w:r>
          </w:p>
        </w:tc>
      </w:tr>
      <w:tr w:rsidR="0076605B" w:rsidRPr="001C7356" w:rsidTr="007E0341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12965,5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C33C88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lastRenderedPageBreak/>
              <w:t xml:space="preserve">Обеспечение проведения выборов </w:t>
            </w:r>
          </w:p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</w:t>
            </w:r>
            <w:r w:rsidRPr="00B2465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6605B">
        <w:trPr>
          <w:trHeight w:val="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6605B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 xml:space="preserve">государственных </w:t>
            </w:r>
            <w:r w:rsidRPr="00B24654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E0787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E0787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27150,0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C735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1428,9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C7356" w:rsidRDefault="00705745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28578,9</w:t>
            </w:r>
          </w:p>
        </w:tc>
      </w:tr>
    </w:tbl>
    <w:p w:rsidR="007E0341" w:rsidRDefault="007E0341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E2284" w:rsidRDefault="002E2284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E230F" w:rsidRDefault="00EE230F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</w:t>
      </w:r>
      <w:r w:rsidR="007F2F1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финансирования</w:t>
      </w:r>
      <w:r w:rsidR="003855C6">
        <w:rPr>
          <w:rFonts w:ascii="Times New Roman" w:hAnsi="Times New Roman"/>
          <w:b/>
          <w:sz w:val="24"/>
          <w:szCs w:val="24"/>
        </w:rPr>
        <w:t xml:space="preserve"> </w:t>
      </w:r>
      <w:r w:rsidR="00411D7A">
        <w:rPr>
          <w:rFonts w:ascii="Times New Roman" w:hAnsi="Times New Roman"/>
          <w:b/>
          <w:sz w:val="24"/>
          <w:szCs w:val="24"/>
        </w:rPr>
        <w:t xml:space="preserve">дефицита бюджета </w:t>
      </w:r>
      <w:r>
        <w:rPr>
          <w:rFonts w:ascii="Times New Roman" w:hAnsi="Times New Roman"/>
          <w:b/>
          <w:sz w:val="24"/>
          <w:szCs w:val="24"/>
        </w:rPr>
        <w:t>муниципального округа Бутырский</w:t>
      </w:r>
    </w:p>
    <w:p w:rsidR="00EE230F" w:rsidRDefault="00EE230F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FE6865">
        <w:rPr>
          <w:rFonts w:ascii="Times New Roman" w:hAnsi="Times New Roman"/>
          <w:b/>
          <w:sz w:val="24"/>
          <w:szCs w:val="24"/>
        </w:rPr>
        <w:t>2</w:t>
      </w:r>
      <w:r w:rsidR="00BA76C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8A2E6F">
        <w:rPr>
          <w:rFonts w:ascii="Times New Roman" w:hAnsi="Times New Roman"/>
          <w:b/>
          <w:sz w:val="24"/>
          <w:szCs w:val="24"/>
        </w:rPr>
        <w:t>2</w:t>
      </w:r>
      <w:r w:rsidR="00BA76C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BA76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2284" w:rsidRDefault="002E2284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A71E2" w:rsidRDefault="004A71E2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2835"/>
        <w:gridCol w:w="992"/>
        <w:gridCol w:w="992"/>
        <w:gridCol w:w="773"/>
      </w:tblGrid>
      <w:tr w:rsidR="00EE230F" w:rsidTr="00BA76C5">
        <w:trPr>
          <w:trHeight w:val="281"/>
          <w:jc w:val="center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30F" w:rsidTr="00BA76C5">
        <w:trPr>
          <w:trHeight w:val="231"/>
          <w:jc w:val="center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E68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A2E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70574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городов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705745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45776D"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63244" w:rsidRDefault="00963244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244" w:rsidRPr="00963244" w:rsidRDefault="00963244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>к постановлению аппарата Совета депутатов внутригородского муниципального образования</w:t>
      </w:r>
      <w:r>
        <w:rPr>
          <w:szCs w:val="28"/>
        </w:rPr>
        <w:t xml:space="preserve"> </w:t>
      </w:r>
      <w:r w:rsidRPr="00963244">
        <w:rPr>
          <w:szCs w:val="28"/>
        </w:rPr>
        <w:t>‒</w:t>
      </w:r>
      <w:r>
        <w:rPr>
          <w:szCs w:val="28"/>
        </w:rPr>
        <w:t xml:space="preserve"> </w:t>
      </w:r>
      <w:r w:rsidRPr="00963244">
        <w:rPr>
          <w:szCs w:val="28"/>
        </w:rPr>
        <w:t>муниципального округа Бутырский в городе Москве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E96DBD" w:rsidRPr="00E96DBD">
        <w:rPr>
          <w:szCs w:val="28"/>
        </w:rPr>
        <w:t>18.04.2025 № 02-01-05/7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D66BA" w:rsidRDefault="008D66BA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D0F8E" w:rsidRPr="001455C7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13EB5">
        <w:rPr>
          <w:rFonts w:ascii="Times New Roman" w:hAnsi="Times New Roman"/>
          <w:b/>
          <w:sz w:val="24"/>
          <w:szCs w:val="24"/>
        </w:rPr>
        <w:t>на 202</w:t>
      </w:r>
      <w:r w:rsidR="00BA76C5">
        <w:rPr>
          <w:rFonts w:ascii="Times New Roman" w:hAnsi="Times New Roman"/>
          <w:b/>
          <w:sz w:val="24"/>
          <w:szCs w:val="24"/>
        </w:rPr>
        <w:t>5</w:t>
      </w:r>
      <w:r w:rsidR="00FA4ABF" w:rsidRPr="00113EB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BA76C5">
        <w:rPr>
          <w:rFonts w:ascii="Times New Roman" w:hAnsi="Times New Roman"/>
          <w:b/>
          <w:sz w:val="24"/>
          <w:szCs w:val="24"/>
        </w:rPr>
        <w:t>6</w:t>
      </w:r>
      <w:r w:rsidRPr="00113EB5">
        <w:rPr>
          <w:rFonts w:ascii="Times New Roman" w:hAnsi="Times New Roman"/>
          <w:b/>
          <w:sz w:val="24"/>
          <w:szCs w:val="24"/>
        </w:rPr>
        <w:t xml:space="preserve"> и 202</w:t>
      </w:r>
      <w:r w:rsidR="00BA76C5">
        <w:rPr>
          <w:rFonts w:ascii="Times New Roman" w:hAnsi="Times New Roman"/>
          <w:b/>
          <w:sz w:val="24"/>
          <w:szCs w:val="24"/>
        </w:rPr>
        <w:t>7</w:t>
      </w:r>
      <w:r w:rsidRPr="00113EB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BA76C5" w:rsidTr="009A4BCF">
        <w:tc>
          <w:tcPr>
            <w:tcW w:w="8364" w:type="dxa"/>
            <w:tcBorders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right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A76C5" w:rsidTr="009A4BCF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BA76C5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Наименование бюджета: Бюджет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  <w:p w:rsidR="00BA76C5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84685E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>Дата</w:t>
            </w:r>
          </w:p>
          <w:p w:rsidR="00BA76C5" w:rsidRPr="0084685E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</w:t>
            </w:r>
            <w:r w:rsidRPr="0084685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84685E">
              <w:rPr>
                <w:rFonts w:ascii="Times New Roman" w:hAnsi="Times New Roman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685E" w:rsidRDefault="00705745" w:rsidP="0070574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A76C5" w:rsidRPr="0084685E">
              <w:rPr>
                <w:rFonts w:ascii="Times New Roman" w:hAnsi="Times New Roman"/>
              </w:rPr>
              <w:t>.</w:t>
            </w:r>
            <w:r w:rsidR="00BA76C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BA76C5" w:rsidRPr="0084685E">
              <w:rPr>
                <w:rFonts w:ascii="Times New Roman" w:hAnsi="Times New Roman"/>
              </w:rPr>
              <w:t>.202</w:t>
            </w:r>
            <w:r w:rsidR="00BA76C5">
              <w:rPr>
                <w:rFonts w:ascii="Times New Roman" w:hAnsi="Times New Roman"/>
              </w:rPr>
              <w:t>5</w:t>
            </w:r>
          </w:p>
        </w:tc>
      </w:tr>
      <w:tr w:rsidR="00BA76C5" w:rsidTr="009A4BCF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BA76C5" w:rsidRPr="004401D2" w:rsidRDefault="00BA76C5" w:rsidP="009A4BC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85E">
              <w:rPr>
                <w:rFonts w:ascii="Times New Roman" w:hAnsi="Times New Roman"/>
              </w:rPr>
              <w:t>42450119</w:t>
            </w:r>
          </w:p>
        </w:tc>
      </w:tr>
      <w:tr w:rsidR="00BA76C5" w:rsidTr="009A4BCF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Главный распорядитель бюджетных средств: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4685E">
              <w:rPr>
                <w:rFonts w:ascii="Times New Roman" w:hAnsi="Times New Roman"/>
              </w:rPr>
              <w:t xml:space="preserve">по ППП                               </w:t>
            </w:r>
          </w:p>
          <w:p w:rsidR="00BA76C5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  <w:r w:rsidRPr="0084685E">
              <w:rPr>
                <w:rFonts w:ascii="Times New Roman" w:hAnsi="Times New Roman"/>
              </w:rPr>
              <w:t xml:space="preserve"> </w:t>
            </w:r>
          </w:p>
          <w:p w:rsidR="00BA76C5" w:rsidRPr="0084685E" w:rsidRDefault="00BA76C5" w:rsidP="009A4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 xml:space="preserve">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900</w:t>
            </w:r>
          </w:p>
        </w:tc>
      </w:tr>
      <w:tr w:rsidR="00BA76C5" w:rsidTr="009A4BCF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BA76C5" w:rsidRPr="004401D2" w:rsidRDefault="00BA76C5" w:rsidP="009A4BC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85E">
              <w:rPr>
                <w:rFonts w:ascii="Times New Roman" w:hAnsi="Times New Roman"/>
              </w:rPr>
              <w:t>384</w:t>
            </w:r>
          </w:p>
        </w:tc>
      </w:tr>
    </w:tbl>
    <w:p w:rsidR="00BA76C5" w:rsidRDefault="00BA76C5" w:rsidP="00BA76C5">
      <w:pPr>
        <w:pStyle w:val="a7"/>
        <w:ind w:left="-426"/>
        <w:rPr>
          <w:rFonts w:ascii="Times New Roman" w:hAnsi="Times New Roman"/>
        </w:rPr>
      </w:pPr>
    </w:p>
    <w:p w:rsidR="00BA76C5" w:rsidRDefault="00BA76C5" w:rsidP="00BA76C5">
      <w:pPr>
        <w:pStyle w:val="a7"/>
        <w:ind w:left="-426"/>
        <w:rPr>
          <w:rFonts w:ascii="Times New Roman" w:hAnsi="Times New Roman"/>
        </w:rPr>
      </w:pPr>
    </w:p>
    <w:p w:rsidR="00BA76C5" w:rsidRPr="008C14D5" w:rsidRDefault="00BA76C5" w:rsidP="00BA76C5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BA76C5" w:rsidTr="009A4BCF">
        <w:tc>
          <w:tcPr>
            <w:tcW w:w="3924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1000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  <w:tc>
          <w:tcPr>
            <w:tcW w:w="1000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 год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18210000000000000000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18210100000000000000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18210102000010000110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18893,9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3B4CF4">
              <w:rPr>
                <w:rFonts w:ascii="Times New Roman" w:hAnsi="Times New Roman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lastRenderedPageBreak/>
              <w:t>18210102020010000110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18210102080010000110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3B4CF4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3B4CF4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72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76C5" w:rsidTr="00BA76C5">
        <w:trPr>
          <w:trHeight w:val="193"/>
        </w:trPr>
        <w:tc>
          <w:tcPr>
            <w:tcW w:w="3924" w:type="dxa"/>
          </w:tcPr>
          <w:p w:rsidR="00BA76C5" w:rsidRPr="006B4679" w:rsidRDefault="00BA76C5" w:rsidP="00BA76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A76C5" w:rsidRPr="003B4CF4" w:rsidRDefault="00BA76C5" w:rsidP="00BA76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26514,4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</w:tbl>
    <w:p w:rsidR="00BA76C5" w:rsidRDefault="00BA76C5" w:rsidP="00BA76C5"/>
    <w:p w:rsidR="004A71E2" w:rsidRDefault="004A71E2" w:rsidP="00BA76C5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BA76C5" w:rsidTr="00BA76C5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BA76C5" w:rsidTr="00BA76C5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C5" w:rsidRPr="007542E2" w:rsidRDefault="00BA76C5" w:rsidP="009A4B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C5" w:rsidRPr="008D66BA" w:rsidRDefault="00BA76C5" w:rsidP="009A4B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6C5" w:rsidRPr="008D66BA" w:rsidRDefault="00BA76C5" w:rsidP="009A4BC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муниципального округа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28578,9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1428,9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6862,7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20037,3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17728,2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13616,0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4112,2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1871,0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прочих оборотных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6E683C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474FD4" w:rsidRDefault="00943F18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474FD4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29018,9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6E683C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24829,8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4642,5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24715,2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28292,9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19937,3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17728,2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13616,0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4112,2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1771,0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 xml:space="preserve">Работы, услуги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A76C5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43F18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B2465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D66BA" w:rsidRDefault="00BA76C5" w:rsidP="009A4BCF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36</w:t>
            </w: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</w:t>
            </w:r>
            <w:r w:rsidRPr="00B45AB8">
              <w:rPr>
                <w:rFonts w:ascii="Times New Roman" w:hAnsi="Times New Roman"/>
                <w:lang w:eastAsia="ru-RU"/>
              </w:rPr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23473,9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15118,3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lastRenderedPageBreak/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14745,5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12965,5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12965,5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943F18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lastRenderedPageBreak/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D7CDF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D7CDF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C33C88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</w:t>
            </w:r>
            <w:r w:rsidRPr="00B2465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D85CCF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944109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85006">
              <w:rPr>
                <w:rFonts w:ascii="Times New Roman" w:hAnsi="Times New Roman"/>
                <w:lang w:eastAsia="ru-RU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085006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</w:t>
            </w:r>
            <w:r w:rsidR="00085006">
              <w:rPr>
                <w:rFonts w:ascii="Times New Roman" w:hAnsi="Times New Roman"/>
                <w:lang w:eastAsia="ru-RU"/>
              </w:rPr>
              <w:t>6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943F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943F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</w:t>
            </w:r>
            <w:r>
              <w:rPr>
                <w:rFonts w:ascii="Times New Roman" w:hAnsi="Times New Roman"/>
              </w:rPr>
              <w:t xml:space="preserve"> </w:t>
            </w:r>
            <w:r w:rsidRPr="004462C1">
              <w:rPr>
                <w:rFonts w:ascii="Times New Roman" w:hAnsi="Times New Roman"/>
              </w:rPr>
              <w:t>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4462C1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4462C1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462C1">
              <w:rPr>
                <w:rFonts w:ascii="Times New Roman" w:hAnsi="Times New Roman"/>
                <w:lang w:eastAsia="ru-RU"/>
              </w:rPr>
              <w:lastRenderedPageBreak/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</w:t>
            </w:r>
            <w:r w:rsidRPr="007E6913">
              <w:rPr>
                <w:rFonts w:ascii="Times New Roman" w:hAnsi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57123A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360241" w:rsidRPr="0047259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Tr="00BA76C5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356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E73C4A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27150,0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C212B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1428,9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E73C4A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28578,9</w:t>
            </w:r>
          </w:p>
        </w:tc>
      </w:tr>
    </w:tbl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85006" w:rsidRDefault="00A83C8F" w:rsidP="00A0705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</w:t>
      </w:r>
      <w:r w:rsidR="00A07058">
        <w:rPr>
          <w:rFonts w:ascii="Times New Roman" w:hAnsi="Times New Roman"/>
          <w:b/>
          <w:sz w:val="24"/>
          <w:szCs w:val="24"/>
        </w:rPr>
        <w:t xml:space="preserve"> дефицита бюджета муниципального округа Бутырский</w:t>
      </w:r>
      <w:r w:rsidR="00085006">
        <w:rPr>
          <w:rFonts w:ascii="Times New Roman" w:hAnsi="Times New Roman"/>
          <w:b/>
          <w:sz w:val="24"/>
          <w:szCs w:val="24"/>
        </w:rPr>
        <w:t xml:space="preserve"> </w:t>
      </w:r>
    </w:p>
    <w:p w:rsidR="004F6BC7" w:rsidRDefault="00085006" w:rsidP="008D66B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городе Москве </w:t>
      </w:r>
      <w:r w:rsidR="00A07058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="00A07058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6</w:t>
      </w:r>
      <w:r w:rsidR="00A07058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7</w:t>
      </w:r>
      <w:r w:rsidR="008D66B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07058" w:rsidRDefault="00A07058" w:rsidP="00A0705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A07058" w:rsidTr="006E683C">
        <w:trPr>
          <w:trHeight w:val="351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7058" w:rsidTr="006E683C">
        <w:trPr>
          <w:trHeight w:val="302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83C8F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83C8F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Денежных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редств бюджетов внутригородских муниципальных образований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trHeight w:val="1472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</w:t>
            </w:r>
            <w:r w:rsidR="00A83C8F">
              <w:rPr>
                <w:rFonts w:ascii="Times New Roman" w:hAnsi="Times New Roman"/>
                <w:sz w:val="24"/>
                <w:szCs w:val="24"/>
              </w:rPr>
              <w:t xml:space="preserve">едств бюджетов внутригородских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6E683C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E73C4A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3C6D63"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66BA" w:rsidRDefault="006539DE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D5712">
        <w:rPr>
          <w:sz w:val="24"/>
          <w:szCs w:val="24"/>
        </w:rPr>
        <w:t xml:space="preserve"> </w:t>
      </w:r>
    </w:p>
    <w:p w:rsidR="000B3D1C" w:rsidRDefault="000B3D1C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4069" w:rsidRDefault="00C74069" w:rsidP="006539DE">
      <w:pPr>
        <w:pStyle w:val="a3"/>
        <w:spacing w:after="0"/>
        <w:ind w:right="-425"/>
        <w:rPr>
          <w:sz w:val="24"/>
          <w:szCs w:val="24"/>
        </w:rPr>
      </w:pPr>
    </w:p>
    <w:p w:rsidR="00963244" w:rsidRPr="00963244" w:rsidRDefault="00963244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>к постановлению аппарата Совета депутатов внутригородского муниципального образования</w:t>
      </w:r>
      <w:r>
        <w:rPr>
          <w:szCs w:val="28"/>
        </w:rPr>
        <w:t xml:space="preserve"> </w:t>
      </w:r>
      <w:r w:rsidRPr="00963244">
        <w:rPr>
          <w:szCs w:val="28"/>
        </w:rPr>
        <w:t>‒</w:t>
      </w:r>
      <w:r>
        <w:rPr>
          <w:szCs w:val="28"/>
        </w:rPr>
        <w:t xml:space="preserve"> </w:t>
      </w:r>
      <w:r w:rsidRPr="00963244">
        <w:rPr>
          <w:szCs w:val="28"/>
        </w:rPr>
        <w:t>муниципального округа Бутырский в городе Москве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E96DBD" w:rsidRPr="00E96DBD">
        <w:rPr>
          <w:szCs w:val="28"/>
        </w:rPr>
        <w:t>18.04.2025 № 02-01-05/7</w:t>
      </w:r>
      <w:bookmarkStart w:id="0" w:name="_GoBack"/>
      <w:bookmarkEnd w:id="0"/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поквартальном распределении </w:t>
      </w:r>
      <w:r w:rsidRPr="00CB6C5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изменении</w:t>
      </w:r>
      <w:r w:rsidRPr="00CB6C5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годовых показателей</w:t>
      </w:r>
    </w:p>
    <w:p w:rsidR="00BC69B0" w:rsidRPr="00CB6C57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>кассовых выплат из бюджета муниципального округа Бутырский</w:t>
      </w:r>
      <w:r>
        <w:rPr>
          <w:b/>
          <w:sz w:val="24"/>
          <w:szCs w:val="24"/>
        </w:rPr>
        <w:t xml:space="preserve"> в городе Москве</w:t>
      </w:r>
      <w:r w:rsidRPr="00CB6C57">
        <w:rPr>
          <w:b/>
          <w:sz w:val="24"/>
          <w:szCs w:val="24"/>
        </w:rPr>
        <w:t xml:space="preserve"> </w:t>
      </w:r>
    </w:p>
    <w:p w:rsidR="00BC69B0" w:rsidRPr="00CB6C57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 w:rsidRPr="00CB6C57">
        <w:rPr>
          <w:b/>
          <w:sz w:val="24"/>
          <w:szCs w:val="24"/>
        </w:rPr>
        <w:t xml:space="preserve"> год</w:t>
      </w:r>
      <w:r w:rsidRPr="00CB6C57">
        <w:rPr>
          <w:b/>
          <w:sz w:val="24"/>
          <w:szCs w:val="24"/>
          <w:lang w:eastAsia="ru-RU"/>
        </w:rPr>
        <w:t xml:space="preserve"> </w:t>
      </w: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Код главного распорядителя (распорядителя) средств бюджета муниципального округа Бутырский</w:t>
      </w:r>
      <w:r>
        <w:rPr>
          <w:sz w:val="24"/>
          <w:szCs w:val="24"/>
          <w:lang w:eastAsia="ru-RU"/>
        </w:rPr>
        <w:t xml:space="preserve"> в городе Москве</w:t>
      </w:r>
      <w:r w:rsidRPr="00106A83">
        <w:rPr>
          <w:sz w:val="24"/>
          <w:szCs w:val="24"/>
          <w:lang w:eastAsia="ru-RU"/>
        </w:rPr>
        <w:t xml:space="preserve">: </w:t>
      </w:r>
      <w:r w:rsidRPr="00106A83">
        <w:rPr>
          <w:b/>
          <w:sz w:val="24"/>
          <w:szCs w:val="24"/>
          <w:lang w:eastAsia="ru-RU"/>
        </w:rPr>
        <w:t>900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>) средств бюджета муниципального округа Бутырский</w:t>
      </w:r>
      <w:r>
        <w:rPr>
          <w:sz w:val="24"/>
          <w:szCs w:val="24"/>
          <w:lang w:eastAsia="ru-RU"/>
        </w:rPr>
        <w:t xml:space="preserve"> в городе Москве</w:t>
      </w:r>
      <w:r w:rsidRPr="00106A83">
        <w:rPr>
          <w:sz w:val="24"/>
          <w:szCs w:val="24"/>
          <w:lang w:eastAsia="ru-RU"/>
        </w:rPr>
        <w:t xml:space="preserve">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  <w:r>
        <w:rPr>
          <w:b/>
          <w:sz w:val="24"/>
          <w:szCs w:val="24"/>
          <w:lang w:eastAsia="ru-RU"/>
        </w:rPr>
        <w:t xml:space="preserve"> в городе Москве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BC69B0" w:rsidRDefault="00BC69B0" w:rsidP="00BC69B0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134"/>
        <w:gridCol w:w="1134"/>
        <w:gridCol w:w="1134"/>
        <w:gridCol w:w="1134"/>
      </w:tblGrid>
      <w:tr w:rsidR="00BC69B0" w:rsidRPr="005D686C" w:rsidTr="004A71E2">
        <w:trPr>
          <w:trHeight w:val="264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BC69B0" w:rsidRPr="005D686C" w:rsidTr="004A71E2">
        <w:trPr>
          <w:trHeight w:val="67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BC69B0" w:rsidRPr="005D686C" w:rsidTr="004A71E2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6094,4</w:t>
            </w:r>
          </w:p>
        </w:tc>
      </w:tr>
      <w:tr w:rsidR="00BC69B0" w:rsidRPr="005D686C" w:rsidTr="004A71E2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B0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бюджетных средств, лицевой счет №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E73C4A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8A2E6F" w:rsidRDefault="00E73C4A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6084,4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6539DE" w:rsidSect="004A71E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60" w:rsidRDefault="00114D60">
      <w:pPr>
        <w:spacing w:after="0" w:line="240" w:lineRule="auto"/>
      </w:pPr>
      <w:r>
        <w:separator/>
      </w:r>
    </w:p>
  </w:endnote>
  <w:endnote w:type="continuationSeparator" w:id="0">
    <w:p w:rsidR="00114D60" w:rsidRDefault="0011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60" w:rsidRDefault="00114D60">
      <w:pPr>
        <w:spacing w:after="0" w:line="240" w:lineRule="auto"/>
      </w:pPr>
      <w:r>
        <w:separator/>
      </w:r>
    </w:p>
  </w:footnote>
  <w:footnote w:type="continuationSeparator" w:id="0">
    <w:p w:rsidR="00114D60" w:rsidRDefault="0011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7809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5745" w:rsidRPr="004A71E2" w:rsidRDefault="00705745">
        <w:pPr>
          <w:pStyle w:val="ad"/>
          <w:rPr>
            <w:sz w:val="24"/>
            <w:szCs w:val="24"/>
          </w:rPr>
        </w:pPr>
        <w:r w:rsidRPr="004A71E2">
          <w:rPr>
            <w:sz w:val="24"/>
            <w:szCs w:val="24"/>
          </w:rPr>
          <w:fldChar w:fldCharType="begin"/>
        </w:r>
        <w:r w:rsidRPr="004A71E2">
          <w:rPr>
            <w:sz w:val="24"/>
            <w:szCs w:val="24"/>
          </w:rPr>
          <w:instrText>PAGE   \* MERGEFORMAT</w:instrText>
        </w:r>
        <w:r w:rsidRPr="004A71E2">
          <w:rPr>
            <w:sz w:val="24"/>
            <w:szCs w:val="24"/>
          </w:rPr>
          <w:fldChar w:fldCharType="separate"/>
        </w:r>
        <w:r w:rsidR="00E96DBD">
          <w:rPr>
            <w:noProof/>
            <w:sz w:val="24"/>
            <w:szCs w:val="24"/>
          </w:rPr>
          <w:t>20</w:t>
        </w:r>
        <w:r w:rsidRPr="004A71E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9B"/>
    <w:rsid w:val="000159F7"/>
    <w:rsid w:val="00016133"/>
    <w:rsid w:val="000322B9"/>
    <w:rsid w:val="00051051"/>
    <w:rsid w:val="00056919"/>
    <w:rsid w:val="00085006"/>
    <w:rsid w:val="000944F8"/>
    <w:rsid w:val="0009604A"/>
    <w:rsid w:val="000972DE"/>
    <w:rsid w:val="000B3D1C"/>
    <w:rsid w:val="000D0F8E"/>
    <w:rsid w:val="000D18A3"/>
    <w:rsid w:val="000F4DC4"/>
    <w:rsid w:val="00106A83"/>
    <w:rsid w:val="00113EB5"/>
    <w:rsid w:val="00114D60"/>
    <w:rsid w:val="00117435"/>
    <w:rsid w:val="0015383E"/>
    <w:rsid w:val="00182118"/>
    <w:rsid w:val="00187F21"/>
    <w:rsid w:val="001B0466"/>
    <w:rsid w:val="001B5855"/>
    <w:rsid w:val="001C6AF6"/>
    <w:rsid w:val="001C721C"/>
    <w:rsid w:val="001C7356"/>
    <w:rsid w:val="001D76D9"/>
    <w:rsid w:val="001F243B"/>
    <w:rsid w:val="00203614"/>
    <w:rsid w:val="00207F60"/>
    <w:rsid w:val="00223F97"/>
    <w:rsid w:val="002501C0"/>
    <w:rsid w:val="002714FE"/>
    <w:rsid w:val="002873BD"/>
    <w:rsid w:val="002B5C8D"/>
    <w:rsid w:val="002E2284"/>
    <w:rsid w:val="002E39CE"/>
    <w:rsid w:val="00302CAD"/>
    <w:rsid w:val="00304145"/>
    <w:rsid w:val="00305091"/>
    <w:rsid w:val="00307CA6"/>
    <w:rsid w:val="003317E6"/>
    <w:rsid w:val="003422A1"/>
    <w:rsid w:val="003456E8"/>
    <w:rsid w:val="00354967"/>
    <w:rsid w:val="00360241"/>
    <w:rsid w:val="00374E80"/>
    <w:rsid w:val="00375A17"/>
    <w:rsid w:val="003855C6"/>
    <w:rsid w:val="003A4338"/>
    <w:rsid w:val="003A4738"/>
    <w:rsid w:val="003A4A5C"/>
    <w:rsid w:val="003C6A4E"/>
    <w:rsid w:val="003C6D63"/>
    <w:rsid w:val="003D6034"/>
    <w:rsid w:val="003E0C1E"/>
    <w:rsid w:val="003E1F37"/>
    <w:rsid w:val="003F50F5"/>
    <w:rsid w:val="003F695D"/>
    <w:rsid w:val="00411D7A"/>
    <w:rsid w:val="00437F8F"/>
    <w:rsid w:val="004401D2"/>
    <w:rsid w:val="00455F2C"/>
    <w:rsid w:val="0045776D"/>
    <w:rsid w:val="0045782E"/>
    <w:rsid w:val="00474FD4"/>
    <w:rsid w:val="004A71E2"/>
    <w:rsid w:val="004A730C"/>
    <w:rsid w:val="004C7803"/>
    <w:rsid w:val="004F35D8"/>
    <w:rsid w:val="004F6BC7"/>
    <w:rsid w:val="00502FF9"/>
    <w:rsid w:val="00520891"/>
    <w:rsid w:val="00535AE1"/>
    <w:rsid w:val="00544102"/>
    <w:rsid w:val="00545454"/>
    <w:rsid w:val="0058502A"/>
    <w:rsid w:val="00590C2D"/>
    <w:rsid w:val="00591CC0"/>
    <w:rsid w:val="00597789"/>
    <w:rsid w:val="005A3CF5"/>
    <w:rsid w:val="005B05E2"/>
    <w:rsid w:val="005B18C0"/>
    <w:rsid w:val="005B423E"/>
    <w:rsid w:val="005B4980"/>
    <w:rsid w:val="005C115D"/>
    <w:rsid w:val="005D686C"/>
    <w:rsid w:val="005E174F"/>
    <w:rsid w:val="005E5020"/>
    <w:rsid w:val="00614141"/>
    <w:rsid w:val="00616786"/>
    <w:rsid w:val="00621071"/>
    <w:rsid w:val="006302E4"/>
    <w:rsid w:val="00632540"/>
    <w:rsid w:val="00652D55"/>
    <w:rsid w:val="006539DE"/>
    <w:rsid w:val="00664522"/>
    <w:rsid w:val="006A5D39"/>
    <w:rsid w:val="006A6429"/>
    <w:rsid w:val="006B4679"/>
    <w:rsid w:val="006C4D11"/>
    <w:rsid w:val="006C6156"/>
    <w:rsid w:val="006E2003"/>
    <w:rsid w:val="006E683C"/>
    <w:rsid w:val="007026FC"/>
    <w:rsid w:val="00705745"/>
    <w:rsid w:val="00714F5C"/>
    <w:rsid w:val="00717AFE"/>
    <w:rsid w:val="00721FD1"/>
    <w:rsid w:val="00731BDB"/>
    <w:rsid w:val="007542E2"/>
    <w:rsid w:val="0076605B"/>
    <w:rsid w:val="0077498C"/>
    <w:rsid w:val="00790C8D"/>
    <w:rsid w:val="00797B2C"/>
    <w:rsid w:val="007B2192"/>
    <w:rsid w:val="007B30EA"/>
    <w:rsid w:val="007B43B3"/>
    <w:rsid w:val="007D4621"/>
    <w:rsid w:val="007E0341"/>
    <w:rsid w:val="007E52F0"/>
    <w:rsid w:val="007F2F19"/>
    <w:rsid w:val="007F3221"/>
    <w:rsid w:val="007F64EB"/>
    <w:rsid w:val="00810089"/>
    <w:rsid w:val="008266ED"/>
    <w:rsid w:val="00843B72"/>
    <w:rsid w:val="008532F8"/>
    <w:rsid w:val="00884B1F"/>
    <w:rsid w:val="00891239"/>
    <w:rsid w:val="008954EB"/>
    <w:rsid w:val="008A2E6F"/>
    <w:rsid w:val="008C14D5"/>
    <w:rsid w:val="008D66BA"/>
    <w:rsid w:val="008E1B40"/>
    <w:rsid w:val="008E7BAA"/>
    <w:rsid w:val="008F2AC5"/>
    <w:rsid w:val="00905615"/>
    <w:rsid w:val="0090639C"/>
    <w:rsid w:val="00921727"/>
    <w:rsid w:val="0092440F"/>
    <w:rsid w:val="0092473D"/>
    <w:rsid w:val="00933E5B"/>
    <w:rsid w:val="00940276"/>
    <w:rsid w:val="00943F18"/>
    <w:rsid w:val="00963244"/>
    <w:rsid w:val="00967B72"/>
    <w:rsid w:val="0097402B"/>
    <w:rsid w:val="00975561"/>
    <w:rsid w:val="00986A11"/>
    <w:rsid w:val="00991A57"/>
    <w:rsid w:val="0099411E"/>
    <w:rsid w:val="009A4BCF"/>
    <w:rsid w:val="009B1B29"/>
    <w:rsid w:val="009B6133"/>
    <w:rsid w:val="009D10BC"/>
    <w:rsid w:val="009F4F49"/>
    <w:rsid w:val="00A06FFB"/>
    <w:rsid w:val="00A07058"/>
    <w:rsid w:val="00A153C9"/>
    <w:rsid w:val="00A225CA"/>
    <w:rsid w:val="00A2796A"/>
    <w:rsid w:val="00A83C8F"/>
    <w:rsid w:val="00A84FBA"/>
    <w:rsid w:val="00A90B53"/>
    <w:rsid w:val="00AA1297"/>
    <w:rsid w:val="00AA3CAB"/>
    <w:rsid w:val="00AB68ED"/>
    <w:rsid w:val="00AC7E6C"/>
    <w:rsid w:val="00AE47BB"/>
    <w:rsid w:val="00B033B1"/>
    <w:rsid w:val="00B10CF6"/>
    <w:rsid w:val="00B20820"/>
    <w:rsid w:val="00B21C1A"/>
    <w:rsid w:val="00B23398"/>
    <w:rsid w:val="00B25670"/>
    <w:rsid w:val="00B25F4B"/>
    <w:rsid w:val="00B50A60"/>
    <w:rsid w:val="00B5598C"/>
    <w:rsid w:val="00B613C4"/>
    <w:rsid w:val="00B77A67"/>
    <w:rsid w:val="00BA76C5"/>
    <w:rsid w:val="00BB0370"/>
    <w:rsid w:val="00BB3E3F"/>
    <w:rsid w:val="00BC0AC0"/>
    <w:rsid w:val="00BC69B0"/>
    <w:rsid w:val="00C06E5D"/>
    <w:rsid w:val="00C11F42"/>
    <w:rsid w:val="00C21FE2"/>
    <w:rsid w:val="00C23D94"/>
    <w:rsid w:val="00C26A70"/>
    <w:rsid w:val="00C30DCF"/>
    <w:rsid w:val="00C54860"/>
    <w:rsid w:val="00C55976"/>
    <w:rsid w:val="00C656BB"/>
    <w:rsid w:val="00C714C2"/>
    <w:rsid w:val="00C74069"/>
    <w:rsid w:val="00CA44DE"/>
    <w:rsid w:val="00CA7DD3"/>
    <w:rsid w:val="00CB6C57"/>
    <w:rsid w:val="00CC2155"/>
    <w:rsid w:val="00CE72C1"/>
    <w:rsid w:val="00D04B86"/>
    <w:rsid w:val="00D053BD"/>
    <w:rsid w:val="00D20822"/>
    <w:rsid w:val="00D37A0B"/>
    <w:rsid w:val="00D66E89"/>
    <w:rsid w:val="00D73342"/>
    <w:rsid w:val="00D75B50"/>
    <w:rsid w:val="00D85CCF"/>
    <w:rsid w:val="00D865AB"/>
    <w:rsid w:val="00D90457"/>
    <w:rsid w:val="00DA30B4"/>
    <w:rsid w:val="00DA47D4"/>
    <w:rsid w:val="00DB37C8"/>
    <w:rsid w:val="00DD2BD3"/>
    <w:rsid w:val="00DE0A0D"/>
    <w:rsid w:val="00DE6BD7"/>
    <w:rsid w:val="00E270CF"/>
    <w:rsid w:val="00E5099E"/>
    <w:rsid w:val="00E73C4A"/>
    <w:rsid w:val="00E749C1"/>
    <w:rsid w:val="00E87AA9"/>
    <w:rsid w:val="00E91C1D"/>
    <w:rsid w:val="00E96DBD"/>
    <w:rsid w:val="00EB2DC4"/>
    <w:rsid w:val="00EC2F8C"/>
    <w:rsid w:val="00ED3B70"/>
    <w:rsid w:val="00ED5712"/>
    <w:rsid w:val="00EE230F"/>
    <w:rsid w:val="00F13352"/>
    <w:rsid w:val="00F2448F"/>
    <w:rsid w:val="00F41E35"/>
    <w:rsid w:val="00F45FE8"/>
    <w:rsid w:val="00F63F97"/>
    <w:rsid w:val="00F6628B"/>
    <w:rsid w:val="00F70AD7"/>
    <w:rsid w:val="00F74DA1"/>
    <w:rsid w:val="00F81609"/>
    <w:rsid w:val="00F82235"/>
    <w:rsid w:val="00F91CD0"/>
    <w:rsid w:val="00FA0237"/>
    <w:rsid w:val="00FA4ABF"/>
    <w:rsid w:val="00FC7092"/>
    <w:rsid w:val="00FD2D37"/>
    <w:rsid w:val="00FD7730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uiPriority w:val="99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iPriority w:val="99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6E200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3BF2-5B63-4319-9360-8FFABDAD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20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139</cp:revision>
  <cp:lastPrinted>2023-11-14T12:25:00Z</cp:lastPrinted>
  <dcterms:created xsi:type="dcterms:W3CDTF">2017-12-19T11:02:00Z</dcterms:created>
  <dcterms:modified xsi:type="dcterms:W3CDTF">2025-04-16T06:25:00Z</dcterms:modified>
</cp:coreProperties>
</file>