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FE" w:rsidRPr="002714FE" w:rsidRDefault="002714FE" w:rsidP="002714FE">
      <w:pPr>
        <w:spacing w:after="0" w:line="240" w:lineRule="auto"/>
        <w:jc w:val="center"/>
        <w:rPr>
          <w:rFonts w:ascii="Arial Black" w:eastAsia="Calibri" w:hAnsi="Arial Black" w:cs="Times New Roman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79780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АППАРАТ СОВЕТА ДЕПУТАТОВ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образования‒муниципального округа </w:t>
      </w:r>
    </w:p>
    <w:p w:rsidR="00963244" w:rsidRPr="00963244" w:rsidRDefault="00963244" w:rsidP="00963244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963244" w:rsidRPr="00963244" w:rsidRDefault="00963244" w:rsidP="00963244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</w:p>
    <w:p w:rsid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2714F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2714FE" w:rsidRPr="002714FE" w:rsidRDefault="002714FE" w:rsidP="00271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2714FE" w:rsidRPr="002714FE" w:rsidRDefault="007E0341" w:rsidP="002714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1C0">
        <w:rPr>
          <w:rFonts w:ascii="Times New Roman" w:eastAsia="Calibri" w:hAnsi="Times New Roman" w:cs="Times New Roman"/>
          <w:sz w:val="28"/>
          <w:szCs w:val="28"/>
        </w:rPr>
        <w:t>21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</w:t>
      </w:r>
      <w:r w:rsidRPr="002501C0">
        <w:rPr>
          <w:rFonts w:ascii="Times New Roman" w:eastAsia="Calibri" w:hAnsi="Times New Roman" w:cs="Times New Roman"/>
          <w:sz w:val="28"/>
          <w:szCs w:val="28"/>
        </w:rPr>
        <w:t>0</w:t>
      </w:r>
      <w:r w:rsidR="00940276" w:rsidRPr="002501C0">
        <w:rPr>
          <w:rFonts w:ascii="Times New Roman" w:eastAsia="Calibri" w:hAnsi="Times New Roman" w:cs="Times New Roman"/>
          <w:sz w:val="28"/>
          <w:szCs w:val="28"/>
        </w:rPr>
        <w:t>2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>.202</w:t>
      </w:r>
      <w:r w:rsidRPr="002501C0">
        <w:rPr>
          <w:rFonts w:ascii="Times New Roman" w:eastAsia="Calibri" w:hAnsi="Times New Roman" w:cs="Times New Roman"/>
          <w:sz w:val="28"/>
          <w:szCs w:val="28"/>
        </w:rPr>
        <w:t>5</w:t>
      </w:r>
      <w:r w:rsidR="002714FE" w:rsidRPr="002501C0">
        <w:rPr>
          <w:rFonts w:ascii="Times New Roman" w:eastAsia="Calibri" w:hAnsi="Times New Roman" w:cs="Times New Roman"/>
          <w:sz w:val="28"/>
          <w:szCs w:val="28"/>
        </w:rPr>
        <w:t xml:space="preserve"> № 02-01-05/</w:t>
      </w:r>
      <w:r w:rsidR="00963244" w:rsidRPr="002501C0">
        <w:rPr>
          <w:rFonts w:ascii="Times New Roman" w:eastAsia="Calibri" w:hAnsi="Times New Roman" w:cs="Times New Roman"/>
          <w:sz w:val="28"/>
          <w:szCs w:val="28"/>
        </w:rPr>
        <w:t>1</w:t>
      </w:r>
    </w:p>
    <w:p w:rsidR="003456E8" w:rsidRDefault="003456E8" w:rsidP="00905615">
      <w:pPr>
        <w:pStyle w:val="a3"/>
        <w:spacing w:after="0"/>
        <w:ind w:right="4675"/>
        <w:jc w:val="both"/>
        <w:outlineLvl w:val="0"/>
        <w:rPr>
          <w:b/>
          <w:sz w:val="26"/>
          <w:szCs w:val="26"/>
        </w:rPr>
      </w:pPr>
    </w:p>
    <w:p w:rsidR="003456E8" w:rsidRPr="00963244" w:rsidRDefault="003456E8" w:rsidP="003456E8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963244">
        <w:rPr>
          <w:rFonts w:ascii="Times New Roman" w:eastAsia="Calibri" w:hAnsi="Times New Roman" w:cs="Times New Roman"/>
          <w:b/>
          <w:sz w:val="28"/>
          <w:szCs w:val="26"/>
        </w:rPr>
        <w:t>О внесении изменений в постановление аппарата Совета депутатов муниципального округа Бутырский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в городе Москве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от 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20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декабря 202</w:t>
      </w:r>
      <w:r w:rsidR="007E0341" w:rsidRPr="00963244">
        <w:rPr>
          <w:rFonts w:ascii="Times New Roman" w:eastAsia="Calibri" w:hAnsi="Times New Roman" w:cs="Times New Roman"/>
          <w:b/>
          <w:sz w:val="28"/>
          <w:szCs w:val="26"/>
        </w:rPr>
        <w:t>4</w:t>
      </w:r>
      <w:r w:rsidRPr="00963244">
        <w:rPr>
          <w:rFonts w:ascii="Times New Roman" w:eastAsia="Calibri" w:hAnsi="Times New Roman" w:cs="Times New Roman"/>
          <w:b/>
          <w:sz w:val="28"/>
          <w:szCs w:val="26"/>
        </w:rPr>
        <w:t xml:space="preserve"> года № 02-01-05/</w:t>
      </w:r>
      <w:r w:rsidR="00535AE1" w:rsidRPr="00963244">
        <w:rPr>
          <w:rFonts w:ascii="Times New Roman" w:eastAsia="Calibri" w:hAnsi="Times New Roman" w:cs="Times New Roman"/>
          <w:b/>
          <w:sz w:val="28"/>
          <w:szCs w:val="26"/>
        </w:rPr>
        <w:t>24</w:t>
      </w:r>
    </w:p>
    <w:p w:rsidR="003456E8" w:rsidRPr="001C6F2B" w:rsidRDefault="003456E8" w:rsidP="003456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6E8" w:rsidRPr="001C6F2B" w:rsidRDefault="003456E8" w:rsidP="003456E8">
      <w:pPr>
        <w:pStyle w:val="a3"/>
        <w:spacing w:after="0"/>
        <w:ind w:firstLine="708"/>
        <w:jc w:val="both"/>
        <w:rPr>
          <w:rFonts w:eastAsia="Calibri"/>
          <w:szCs w:val="28"/>
        </w:rPr>
      </w:pPr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</w:t>
      </w:r>
      <w:r w:rsidR="007E0341">
        <w:rPr>
          <w:rFonts w:eastAsia="Calibri"/>
          <w:szCs w:val="28"/>
        </w:rPr>
        <w:t xml:space="preserve">внутригородского муниципального образования - </w:t>
      </w:r>
      <w:r w:rsidRPr="001C6F2B">
        <w:rPr>
          <w:rFonts w:eastAsia="Calibri"/>
          <w:szCs w:val="28"/>
        </w:rPr>
        <w:t xml:space="preserve">муниципального округа </w:t>
      </w:r>
      <w:proofErr w:type="gramStart"/>
      <w:r w:rsidRPr="001C6F2B">
        <w:rPr>
          <w:rFonts w:eastAsia="Calibri"/>
          <w:szCs w:val="28"/>
        </w:rPr>
        <w:t>Бутырский</w:t>
      </w:r>
      <w:proofErr w:type="gramEnd"/>
      <w:r w:rsidR="007E0341">
        <w:rPr>
          <w:rFonts w:eastAsia="Calibri"/>
          <w:szCs w:val="28"/>
        </w:rPr>
        <w:t xml:space="preserve"> в городе Москве</w:t>
      </w:r>
      <w:r w:rsidRPr="001C6F2B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14 сентября 2021 года № 01-04/11-4, постановляю: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аппарата Совета депутатов муниципального округа Бутырский </w:t>
      </w:r>
      <w:r w:rsidR="007E0341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E0341">
        <w:rPr>
          <w:rFonts w:ascii="Times New Roman" w:eastAsia="Calibri" w:hAnsi="Times New Roman" w:cs="Times New Roman"/>
          <w:sz w:val="28"/>
          <w:szCs w:val="28"/>
        </w:rPr>
        <w:t>20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7E0341">
        <w:rPr>
          <w:rFonts w:ascii="Times New Roman" w:eastAsia="Calibri" w:hAnsi="Times New Roman" w:cs="Times New Roman"/>
          <w:sz w:val="28"/>
          <w:szCs w:val="28"/>
        </w:rPr>
        <w:t>4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</w:t>
      </w:r>
      <w:r w:rsidR="00535AE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0341">
        <w:rPr>
          <w:rFonts w:ascii="Times New Roman" w:hAnsi="Times New Roman" w:cs="Times New Roman"/>
          <w:sz w:val="28"/>
          <w:szCs w:val="28"/>
        </w:rPr>
        <w:t>6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7E0341">
        <w:rPr>
          <w:rFonts w:ascii="Times New Roman" w:hAnsi="Times New Roman" w:cs="Times New Roman"/>
          <w:sz w:val="28"/>
          <w:szCs w:val="28"/>
        </w:rPr>
        <w:t>7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535AE1" w:rsidRPr="00535AE1">
        <w:rPr>
          <w:rFonts w:ascii="Times New Roman" w:hAnsi="Times New Roman" w:cs="Times New Roman"/>
          <w:sz w:val="28"/>
          <w:szCs w:val="28"/>
        </w:rPr>
        <w:t>сведений о поквартальном распределении (изменении) годовых показателей кассовых выплат из бюджета муниципального округа Бутырский</w:t>
      </w:r>
      <w:r w:rsidR="007E0341">
        <w:rPr>
          <w:rFonts w:ascii="Times New Roman" w:hAnsi="Times New Roman" w:cs="Times New Roman"/>
          <w:sz w:val="28"/>
          <w:szCs w:val="28"/>
        </w:rPr>
        <w:t xml:space="preserve"> в городе</w:t>
      </w:r>
      <w:proofErr w:type="gramEnd"/>
      <w:r w:rsidR="007E0341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0341">
        <w:rPr>
          <w:rFonts w:ascii="Times New Roman" w:hAnsi="Times New Roman" w:cs="Times New Roman"/>
          <w:sz w:val="28"/>
          <w:szCs w:val="28"/>
        </w:rPr>
        <w:t>5</w:t>
      </w:r>
      <w:r w:rsidR="00535AE1" w:rsidRPr="00535A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C6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изложив приложения </w:t>
      </w:r>
      <w:r w:rsidRPr="00933E5B">
        <w:rPr>
          <w:rFonts w:ascii="Times New Roman" w:eastAsia="Calibri" w:hAnsi="Times New Roman" w:cs="Times New Roman"/>
          <w:sz w:val="28"/>
          <w:szCs w:val="28"/>
        </w:rPr>
        <w:t>1, 2, 3 к постановлению в новой редакции, согласно приложениям 1, 2, 3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3456E8" w:rsidRDefault="003456E8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C6F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6F2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</w:t>
      </w:r>
      <w:r w:rsidR="007E0341">
        <w:rPr>
          <w:rFonts w:ascii="Times New Roman" w:hAnsi="Times New Roman"/>
          <w:sz w:val="28"/>
          <w:szCs w:val="28"/>
        </w:rPr>
        <w:t xml:space="preserve"> в городе Москве</w:t>
      </w:r>
      <w:r w:rsidRPr="001C6F2B">
        <w:rPr>
          <w:rFonts w:ascii="Times New Roman" w:hAnsi="Times New Roman"/>
          <w:sz w:val="28"/>
          <w:szCs w:val="28"/>
        </w:rPr>
        <w:t xml:space="preserve"> Шкловскую Н.В.</w:t>
      </w:r>
      <w:r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Default="00963244" w:rsidP="003456E8">
      <w:pPr>
        <w:spacing w:after="0" w:line="240" w:lineRule="auto"/>
        <w:ind w:firstLine="708"/>
        <w:jc w:val="both"/>
        <w:rPr>
          <w:rFonts w:ascii="Arial Black" w:hAnsi="Arial Black"/>
          <w:color w:val="000000"/>
          <w:sz w:val="28"/>
          <w:szCs w:val="28"/>
        </w:rPr>
      </w:pP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внутригородского муниципального образования – </w:t>
      </w:r>
    </w:p>
    <w:p w:rsidR="00963244" w:rsidRPr="00963244" w:rsidRDefault="00963244" w:rsidP="00963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proofErr w:type="gramStart"/>
      <w:r w:rsidRPr="0096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Бутырский</w:t>
      </w:r>
      <w:proofErr w:type="gramEnd"/>
    </w:p>
    <w:p w:rsidR="00963244" w:rsidRDefault="00963244" w:rsidP="00963244">
      <w:pPr>
        <w:pStyle w:val="a3"/>
        <w:spacing w:after="0"/>
        <w:ind w:right="-425"/>
        <w:jc w:val="both"/>
        <w:rPr>
          <w:szCs w:val="28"/>
        </w:rPr>
      </w:pPr>
      <w:r w:rsidRPr="00963244">
        <w:rPr>
          <w:b/>
          <w:iCs/>
          <w:szCs w:val="28"/>
          <w:lang w:eastAsia="ru-RU"/>
        </w:rPr>
        <w:t>в городе Москве</w:t>
      </w:r>
      <w:r w:rsidRPr="00963244">
        <w:rPr>
          <w:b/>
          <w:szCs w:val="28"/>
          <w:lang w:eastAsia="ru-RU"/>
        </w:rPr>
        <w:t xml:space="preserve">                                                                          Н.В. Шкловская</w:t>
      </w:r>
      <w:r>
        <w:rPr>
          <w:szCs w:val="28"/>
        </w:rPr>
        <w:br w:type="page"/>
      </w:r>
    </w:p>
    <w:p w:rsidR="00905615" w:rsidRPr="00963244" w:rsidRDefault="00905615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>Приложение 1</w:t>
      </w:r>
    </w:p>
    <w:p w:rsidR="00905615" w:rsidRPr="00963244" w:rsidRDefault="00905615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к постановлению </w:t>
      </w:r>
      <w:proofErr w:type="gramStart"/>
      <w:r w:rsidRPr="00963244">
        <w:rPr>
          <w:szCs w:val="28"/>
        </w:rPr>
        <w:t xml:space="preserve">аппарата Совета депутатов </w:t>
      </w:r>
      <w:r w:rsidR="00963244" w:rsidRPr="00963244">
        <w:rPr>
          <w:szCs w:val="28"/>
        </w:rPr>
        <w:t>внутригородского муниципального образования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>‒</w:t>
      </w:r>
      <w:r w:rsidR="00963244">
        <w:rPr>
          <w:szCs w:val="28"/>
        </w:rPr>
        <w:t xml:space="preserve"> </w:t>
      </w:r>
      <w:r w:rsidR="00963244" w:rsidRPr="00963244">
        <w:rPr>
          <w:szCs w:val="28"/>
        </w:rPr>
        <w:t>муниципального округа</w:t>
      </w:r>
      <w:proofErr w:type="gramEnd"/>
      <w:r w:rsidR="00963244" w:rsidRPr="00963244">
        <w:rPr>
          <w:szCs w:val="28"/>
        </w:rPr>
        <w:t xml:space="preserve"> </w:t>
      </w:r>
      <w:r w:rsidRPr="00963244">
        <w:rPr>
          <w:szCs w:val="28"/>
        </w:rPr>
        <w:t>Бутырский</w:t>
      </w:r>
      <w:r w:rsidR="007E0341" w:rsidRPr="00963244">
        <w:rPr>
          <w:szCs w:val="28"/>
        </w:rPr>
        <w:t xml:space="preserve"> в городе Москве</w:t>
      </w:r>
    </w:p>
    <w:p w:rsidR="00EE230F" w:rsidRPr="00963244" w:rsidRDefault="00EE230F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2501C0" w:rsidRPr="002501C0">
        <w:rPr>
          <w:szCs w:val="28"/>
        </w:rPr>
        <w:t>21.02.2025 № 02-01-05/1</w:t>
      </w:r>
    </w:p>
    <w:p w:rsidR="00EE230F" w:rsidRDefault="00EE230F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2E2284" w:rsidRDefault="002E2284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EE230F" w:rsidRPr="001455C7" w:rsidRDefault="00EE230F" w:rsidP="008C14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B77A67" w:rsidRDefault="00EE230F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 w:rsidR="001C7356">
        <w:rPr>
          <w:rFonts w:ascii="Times New Roman" w:hAnsi="Times New Roman"/>
          <w:b/>
          <w:sz w:val="24"/>
          <w:szCs w:val="24"/>
        </w:rPr>
        <w:t xml:space="preserve"> </w:t>
      </w:r>
    </w:p>
    <w:p w:rsidR="00EE230F" w:rsidRDefault="001C7356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7E0341">
        <w:rPr>
          <w:rFonts w:ascii="Times New Roman" w:hAnsi="Times New Roman"/>
          <w:b/>
          <w:sz w:val="24"/>
          <w:szCs w:val="24"/>
        </w:rPr>
        <w:t>5</w:t>
      </w:r>
      <w:r w:rsidR="00B77A67">
        <w:rPr>
          <w:rFonts w:ascii="Times New Roman" w:hAnsi="Times New Roman"/>
          <w:b/>
          <w:sz w:val="24"/>
          <w:szCs w:val="24"/>
        </w:rPr>
        <w:t xml:space="preserve"> год </w:t>
      </w:r>
      <w:r w:rsidR="00EE230F">
        <w:rPr>
          <w:rFonts w:ascii="Times New Roman" w:hAnsi="Times New Roman"/>
          <w:b/>
          <w:sz w:val="24"/>
          <w:szCs w:val="24"/>
        </w:rPr>
        <w:t>и плановый период 20</w:t>
      </w:r>
      <w:r w:rsidR="00545454">
        <w:rPr>
          <w:rFonts w:ascii="Times New Roman" w:hAnsi="Times New Roman"/>
          <w:b/>
          <w:sz w:val="24"/>
          <w:szCs w:val="24"/>
        </w:rPr>
        <w:t>2</w:t>
      </w:r>
      <w:r w:rsidR="007E0341">
        <w:rPr>
          <w:rFonts w:ascii="Times New Roman" w:hAnsi="Times New Roman"/>
          <w:b/>
          <w:sz w:val="24"/>
          <w:szCs w:val="24"/>
        </w:rPr>
        <w:t>6</w:t>
      </w:r>
      <w:r w:rsidR="00EE230F">
        <w:rPr>
          <w:rFonts w:ascii="Times New Roman" w:hAnsi="Times New Roman"/>
          <w:b/>
          <w:sz w:val="24"/>
          <w:szCs w:val="24"/>
        </w:rPr>
        <w:t xml:space="preserve"> и 202</w:t>
      </w:r>
      <w:r w:rsidR="007E0341">
        <w:rPr>
          <w:rFonts w:ascii="Times New Roman" w:hAnsi="Times New Roman"/>
          <w:b/>
          <w:sz w:val="24"/>
          <w:szCs w:val="24"/>
        </w:rPr>
        <w:t>7</w:t>
      </w:r>
      <w:r w:rsidR="00EE230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7E0341" w:rsidRPr="0084685E" w:rsidTr="007E0341">
        <w:tc>
          <w:tcPr>
            <w:tcW w:w="8364" w:type="dxa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7E0341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7E0341" w:rsidRPr="0084685E" w:rsidRDefault="007E0341" w:rsidP="007E0341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84685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84685E">
              <w:rPr>
                <w:rFonts w:ascii="Times New Roman" w:hAnsi="Times New Roman"/>
              </w:rPr>
              <w:t>2.202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E0341" w:rsidRPr="0084685E" w:rsidTr="007E0341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7E0341" w:rsidRPr="0084685E" w:rsidTr="007E0341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7E0341" w:rsidRDefault="007E0341" w:rsidP="007E0341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7E0341" w:rsidRPr="0084685E" w:rsidTr="007E0341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7E0341" w:rsidRPr="0084685E" w:rsidRDefault="007E0341" w:rsidP="007E034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84685E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2E2284" w:rsidRDefault="002E2284" w:rsidP="007E0341">
      <w:pPr>
        <w:pStyle w:val="a7"/>
        <w:ind w:left="-426"/>
        <w:rPr>
          <w:rFonts w:ascii="Times New Roman" w:hAnsi="Times New Roman"/>
        </w:rPr>
      </w:pPr>
    </w:p>
    <w:p w:rsidR="007E0341" w:rsidRPr="0084685E" w:rsidRDefault="007E0341" w:rsidP="007E0341">
      <w:pPr>
        <w:pStyle w:val="a7"/>
        <w:ind w:left="-426"/>
        <w:rPr>
          <w:rFonts w:ascii="Times New Roman" w:hAnsi="Times New Roman"/>
        </w:rPr>
      </w:pPr>
      <w:r w:rsidRPr="0084685E">
        <w:rPr>
          <w:rFonts w:ascii="Times New Roman" w:hAnsi="Times New Roman"/>
        </w:rPr>
        <w:t xml:space="preserve">Единица измерения: </w:t>
      </w:r>
      <w:proofErr w:type="spellStart"/>
      <w:r w:rsidRPr="0084685E">
        <w:rPr>
          <w:rFonts w:ascii="Times New Roman" w:hAnsi="Times New Roman"/>
        </w:rPr>
        <w:t>тыс</w:t>
      </w:r>
      <w:proofErr w:type="gramStart"/>
      <w:r w:rsidRPr="0084685E">
        <w:rPr>
          <w:rFonts w:ascii="Times New Roman" w:hAnsi="Times New Roman"/>
        </w:rPr>
        <w:t>.р</w:t>
      </w:r>
      <w:proofErr w:type="gramEnd"/>
      <w:r w:rsidRPr="0084685E">
        <w:rPr>
          <w:rFonts w:ascii="Times New Roman" w:hAnsi="Times New Roman"/>
        </w:rPr>
        <w:t>уб</w:t>
      </w:r>
      <w:proofErr w:type="spellEnd"/>
      <w:r w:rsidRPr="0084685E">
        <w:rPr>
          <w:rFonts w:ascii="Times New Roman" w:hAnsi="Times New Roman"/>
        </w:rPr>
        <w:t>.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1086"/>
      </w:tblGrid>
      <w:tr w:rsidR="007E0341" w:rsidRPr="0084685E" w:rsidTr="007E0341">
        <w:tc>
          <w:tcPr>
            <w:tcW w:w="4088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61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99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86" w:type="dxa"/>
          </w:tcPr>
          <w:p w:rsidR="007E0341" w:rsidRPr="0084685E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685E"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18210102020010000110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16" w:type="dxa"/>
            <w:vAlign w:val="bottom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7E0341" w:rsidRPr="006B4679" w:rsidTr="007E0341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3B4CF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3B4CF4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86" w:type="dxa"/>
            <w:vAlign w:val="bottom"/>
          </w:tcPr>
          <w:p w:rsidR="007E0341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c>
          <w:tcPr>
            <w:tcW w:w="4088" w:type="dxa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6" w:type="dxa"/>
            <w:vAlign w:val="bottom"/>
          </w:tcPr>
          <w:p w:rsidR="007E0341" w:rsidRPr="00E0288F" w:rsidRDefault="007E0341" w:rsidP="007E0341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0341" w:rsidRPr="006B4679" w:rsidTr="007E0341">
        <w:trPr>
          <w:trHeight w:val="276"/>
        </w:trPr>
        <w:tc>
          <w:tcPr>
            <w:tcW w:w="4088" w:type="dxa"/>
          </w:tcPr>
          <w:p w:rsidR="007E0341" w:rsidRPr="006B4679" w:rsidRDefault="007E0341" w:rsidP="007E034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E0341" w:rsidRPr="003B4CF4" w:rsidRDefault="007E0341" w:rsidP="007E03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7E0341" w:rsidRPr="006B4679" w:rsidRDefault="0076605B" w:rsidP="007E0341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99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86" w:type="dxa"/>
            <w:vAlign w:val="bottom"/>
          </w:tcPr>
          <w:p w:rsidR="007E0341" w:rsidRPr="006B4679" w:rsidRDefault="007E0341" w:rsidP="007E0341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7E0341" w:rsidRPr="006B4679" w:rsidTr="007E0341">
        <w:trPr>
          <w:trHeight w:val="205"/>
        </w:trPr>
        <w:tc>
          <w:tcPr>
            <w:tcW w:w="9782" w:type="dxa"/>
            <w:gridSpan w:val="5"/>
            <w:tcBorders>
              <w:bottom w:val="nil"/>
              <w:right w:val="nil"/>
            </w:tcBorders>
          </w:tcPr>
          <w:p w:rsidR="002E2284" w:rsidRDefault="002E2284" w:rsidP="007E0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851"/>
        <w:gridCol w:w="850"/>
        <w:gridCol w:w="851"/>
      </w:tblGrid>
      <w:tr w:rsidR="007E0341" w:rsidTr="007E0341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7E0341" w:rsidTr="007E0341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41" w:rsidRPr="007542E2" w:rsidRDefault="007E0341" w:rsidP="007E03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0341" w:rsidRPr="007542E2" w:rsidRDefault="007E0341" w:rsidP="007E034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7542E2" w:rsidRDefault="007E0341" w:rsidP="007E0341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027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6605B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6605B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24829,8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</w:tr>
      <w:tr w:rsidR="007E0341" w:rsidRPr="001C7356" w:rsidTr="007E0341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36,0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1E0787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93,2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605B"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E0341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1" w:rsidRPr="00B24654" w:rsidRDefault="007E0341" w:rsidP="007E03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24654" w:rsidRDefault="007E0341" w:rsidP="007E03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341" w:rsidRPr="00B958CB" w:rsidRDefault="007E0341" w:rsidP="007E03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F732F7" w:rsidRDefault="0076605B" w:rsidP="0076605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7E6913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9A4B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90602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732F7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Default="0076605B" w:rsidP="0076605B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 xml:space="preserve">льных органов </w:t>
            </w:r>
            <w:r w:rsidRPr="00B24654">
              <w:rPr>
                <w:rFonts w:ascii="Times New Roman" w:hAnsi="Times New Roman"/>
              </w:rPr>
              <w:t>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15118,3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12965,5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78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372,8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C33C88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lastRenderedPageBreak/>
              <w:t xml:space="preserve">Обеспечение проведения выборов </w:t>
            </w:r>
          </w:p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F601B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F601B6">
              <w:rPr>
                <w:rFonts w:ascii="Times New Roman" w:hAnsi="Times New Roman"/>
              </w:rPr>
              <w:t>4166,5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86,1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6605B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252BE7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0787">
              <w:rPr>
                <w:rFonts w:ascii="Times New Roman" w:hAnsi="Times New Roman"/>
              </w:rPr>
              <w:t>0,0</w:t>
            </w:r>
          </w:p>
        </w:tc>
      </w:tr>
      <w:tr w:rsidR="0076605B" w:rsidRPr="001C7356" w:rsidTr="007E0341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 xml:space="preserve">государственных </w:t>
            </w:r>
            <w:r w:rsidRPr="00B24654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1167,1</w:t>
            </w:r>
          </w:p>
        </w:tc>
      </w:tr>
      <w:tr w:rsidR="0076605B" w:rsidRPr="001C7356" w:rsidTr="007E0341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</w:rPr>
            </w:pPr>
            <w:r w:rsidRPr="001E0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E0787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4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76605B" w:rsidP="0076605B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958CB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5B" w:rsidRPr="00B24654" w:rsidRDefault="0076605B" w:rsidP="0076605B">
            <w:pPr>
              <w:pStyle w:val="a7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24654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B958CB" w:rsidRDefault="00BA76C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27150,0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9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1428,9</w:t>
            </w:r>
          </w:p>
        </w:tc>
      </w:tr>
      <w:tr w:rsidR="0076605B" w:rsidRPr="001C7356" w:rsidTr="007E03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5B" w:rsidRPr="001C7356" w:rsidRDefault="0076605B" w:rsidP="007660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C7356" w:rsidRDefault="00BA76C5" w:rsidP="0076605B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05B" w:rsidRPr="001E0787" w:rsidRDefault="0076605B" w:rsidP="0076605B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28578,9</w:t>
            </w:r>
          </w:p>
        </w:tc>
      </w:tr>
    </w:tbl>
    <w:p w:rsidR="007E0341" w:rsidRDefault="007E0341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E2284" w:rsidRDefault="002E2284" w:rsidP="00B77A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E230F" w:rsidRDefault="00EE230F" w:rsidP="00411D7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</w:t>
      </w:r>
      <w:r w:rsidR="007F2F1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  <w:r w:rsidR="003855C6">
        <w:rPr>
          <w:rFonts w:ascii="Times New Roman" w:hAnsi="Times New Roman"/>
          <w:b/>
          <w:sz w:val="24"/>
          <w:szCs w:val="24"/>
        </w:rPr>
        <w:t xml:space="preserve"> </w:t>
      </w:r>
      <w:r w:rsidR="00411D7A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/>
          <w:b/>
          <w:sz w:val="24"/>
          <w:szCs w:val="24"/>
        </w:rPr>
        <w:t>Бутырский</w:t>
      </w:r>
      <w:proofErr w:type="gramEnd"/>
    </w:p>
    <w:p w:rsidR="00EE230F" w:rsidRDefault="00EE230F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FE6865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8A2E6F">
        <w:rPr>
          <w:rFonts w:ascii="Times New Roman" w:hAnsi="Times New Roman"/>
          <w:b/>
          <w:sz w:val="24"/>
          <w:szCs w:val="24"/>
        </w:rPr>
        <w:t>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2284" w:rsidRDefault="002E2284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A71E2" w:rsidRDefault="004A71E2" w:rsidP="00005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2835"/>
        <w:gridCol w:w="992"/>
        <w:gridCol w:w="992"/>
        <w:gridCol w:w="773"/>
      </w:tblGrid>
      <w:tr w:rsidR="00EE230F" w:rsidTr="00BA76C5">
        <w:trPr>
          <w:trHeight w:val="281"/>
          <w:jc w:val="center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790C8D" w:rsidRDefault="00790C8D" w:rsidP="00790C8D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EE230F" w:rsidRDefault="00EE230F" w:rsidP="00A2796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30F" w:rsidTr="00BA76C5">
        <w:trPr>
          <w:trHeight w:val="231"/>
          <w:jc w:val="center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A2796A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E68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A2E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0F" w:rsidRDefault="00EE230F" w:rsidP="00BA76C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A76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45776D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6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45776D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6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Денежных средств бюджетов внутригородских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городов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45776D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6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4DC4" w:rsidTr="00BA76C5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C4" w:rsidRDefault="000F4DC4" w:rsidP="002E39C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2E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DC4" w:rsidRDefault="000F4DC4" w:rsidP="000F4DC4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45776D" w:rsidP="00BA76C5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76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F4DC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DC4" w:rsidRDefault="000F4DC4" w:rsidP="000F4DC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63244" w:rsidRDefault="00963244" w:rsidP="00905615">
      <w:pPr>
        <w:pStyle w:val="a3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к постановлению </w:t>
      </w:r>
      <w:proofErr w:type="gramStart"/>
      <w:r w:rsidRPr="00963244">
        <w:rPr>
          <w:szCs w:val="28"/>
        </w:rPr>
        <w:t>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</w:t>
      </w:r>
      <w:proofErr w:type="gramEnd"/>
      <w:r w:rsidRPr="00963244">
        <w:rPr>
          <w:szCs w:val="28"/>
        </w:rPr>
        <w:t xml:space="preserve">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2501C0" w:rsidRPr="002501C0">
        <w:rPr>
          <w:szCs w:val="28"/>
        </w:rPr>
        <w:t>21.02.2025 № 02-01-05/1</w:t>
      </w:r>
    </w:p>
    <w:p w:rsidR="000D0F8E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D66BA" w:rsidRDefault="008D66BA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D0F8E" w:rsidRPr="001455C7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455C7">
        <w:rPr>
          <w:rFonts w:ascii="Times New Roman" w:hAnsi="Times New Roman"/>
          <w:b/>
          <w:sz w:val="24"/>
          <w:szCs w:val="24"/>
        </w:rPr>
        <w:t>аппарата Совета депутатов муниципального округа Бутырский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F8E" w:rsidRDefault="000D0F8E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13EB5">
        <w:rPr>
          <w:rFonts w:ascii="Times New Roman" w:hAnsi="Times New Roman"/>
          <w:b/>
          <w:sz w:val="24"/>
          <w:szCs w:val="24"/>
        </w:rPr>
        <w:t>на 202</w:t>
      </w:r>
      <w:r w:rsidR="00BA76C5">
        <w:rPr>
          <w:rFonts w:ascii="Times New Roman" w:hAnsi="Times New Roman"/>
          <w:b/>
          <w:sz w:val="24"/>
          <w:szCs w:val="24"/>
        </w:rPr>
        <w:t>5</w:t>
      </w:r>
      <w:r w:rsidR="00FA4ABF" w:rsidRPr="00113EB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BA76C5">
        <w:rPr>
          <w:rFonts w:ascii="Times New Roman" w:hAnsi="Times New Roman"/>
          <w:b/>
          <w:sz w:val="24"/>
          <w:szCs w:val="24"/>
        </w:rPr>
        <w:t>6</w:t>
      </w:r>
      <w:r w:rsidRPr="00113EB5">
        <w:rPr>
          <w:rFonts w:ascii="Times New Roman" w:hAnsi="Times New Roman"/>
          <w:b/>
          <w:sz w:val="24"/>
          <w:szCs w:val="24"/>
        </w:rPr>
        <w:t xml:space="preserve"> и 202</w:t>
      </w:r>
      <w:r w:rsidR="00BA76C5">
        <w:rPr>
          <w:rFonts w:ascii="Times New Roman" w:hAnsi="Times New Roman"/>
          <w:b/>
          <w:sz w:val="24"/>
          <w:szCs w:val="24"/>
        </w:rPr>
        <w:t>7</w:t>
      </w:r>
      <w:r w:rsidRPr="00113EB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BA76C5" w:rsidTr="009A4BCF">
        <w:tc>
          <w:tcPr>
            <w:tcW w:w="8364" w:type="dxa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right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Наименование бюджета: Бюджет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  <w:p w:rsidR="00BA76C5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84685E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>Дата</w:t>
            </w:r>
          </w:p>
          <w:p w:rsidR="00BA76C5" w:rsidRPr="0084685E" w:rsidRDefault="00BA76C5" w:rsidP="009A4BCF">
            <w:pPr>
              <w:pStyle w:val="a7"/>
              <w:ind w:left="-13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84685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84685E">
              <w:rPr>
                <w:rFonts w:ascii="Times New Roman" w:hAnsi="Times New Roman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685E" w:rsidRDefault="00BA76C5" w:rsidP="00BA76C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84685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84685E">
              <w:rPr>
                <w:rFonts w:ascii="Times New Roman" w:hAnsi="Times New Roman"/>
              </w:rPr>
              <w:t>2.202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A76C5" w:rsidTr="009A4BCF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42450119</w:t>
            </w:r>
          </w:p>
        </w:tc>
      </w:tr>
      <w:tr w:rsidR="00BA76C5" w:rsidTr="009A4BCF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 xml:space="preserve">Главный распорядитель бюджетных средств: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4685E">
              <w:rPr>
                <w:rFonts w:ascii="Times New Roman" w:hAnsi="Times New Roman"/>
              </w:rPr>
              <w:t xml:space="preserve">по ППП                               </w:t>
            </w:r>
          </w:p>
          <w:p w:rsidR="00BA76C5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  <w:r w:rsidRPr="0084685E">
              <w:rPr>
                <w:rFonts w:ascii="Times New Roman" w:hAnsi="Times New Roman"/>
              </w:rPr>
              <w:t xml:space="preserve"> </w:t>
            </w:r>
          </w:p>
          <w:p w:rsidR="00BA76C5" w:rsidRPr="0084685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Pr="0084685E">
              <w:rPr>
                <w:rFonts w:ascii="Times New Roman" w:hAnsi="Times New Roman"/>
              </w:rPr>
              <w:t xml:space="preserve">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685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685E">
              <w:rPr>
                <w:rFonts w:ascii="Times New Roman" w:hAnsi="Times New Roman"/>
              </w:rPr>
              <w:t>900</w:t>
            </w:r>
          </w:p>
        </w:tc>
      </w:tr>
      <w:tr w:rsidR="00BA76C5" w:rsidTr="009A4BCF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BA76C5" w:rsidRPr="004401D2" w:rsidRDefault="00BA76C5" w:rsidP="009A4BC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85E">
              <w:rPr>
                <w:rFonts w:ascii="Times New Roman" w:hAnsi="Times New Roman"/>
              </w:rPr>
              <w:t>384</w:t>
            </w:r>
          </w:p>
        </w:tc>
      </w:tr>
    </w:tbl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Default="00BA76C5" w:rsidP="00BA76C5">
      <w:pPr>
        <w:pStyle w:val="a7"/>
        <w:ind w:left="-426"/>
        <w:rPr>
          <w:rFonts w:ascii="Times New Roman" w:hAnsi="Times New Roman"/>
        </w:rPr>
      </w:pPr>
    </w:p>
    <w:p w:rsidR="00BA76C5" w:rsidRPr="008C14D5" w:rsidRDefault="00BA76C5" w:rsidP="00BA76C5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24"/>
        <w:gridCol w:w="2772"/>
        <w:gridCol w:w="996"/>
        <w:gridCol w:w="1000"/>
        <w:gridCol w:w="1000"/>
      </w:tblGrid>
      <w:tr w:rsidR="00BA76C5" w:rsidTr="009A4BCF">
        <w:tc>
          <w:tcPr>
            <w:tcW w:w="3924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2026 год</w:t>
            </w:r>
          </w:p>
        </w:tc>
        <w:tc>
          <w:tcPr>
            <w:tcW w:w="1000" w:type="dxa"/>
          </w:tcPr>
          <w:p w:rsidR="00BA76C5" w:rsidRPr="002D3828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2027 год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18210000000000000000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18210100000000000000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18210102000010000110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24354,4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18893,9</w:t>
            </w:r>
          </w:p>
        </w:tc>
      </w:tr>
      <w:tr w:rsidR="00BA76C5" w:rsidTr="009A4BCF">
        <w:tc>
          <w:tcPr>
            <w:tcW w:w="3924" w:type="dxa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3B4CF4">
              <w:rPr>
                <w:rFonts w:ascii="Times New Roman" w:hAnsi="Times New Roman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lastRenderedPageBreak/>
              <w:t>18210102020010000110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2" w:type="dxa"/>
            <w:vAlign w:val="bottom"/>
          </w:tcPr>
          <w:p w:rsidR="00BA76C5" w:rsidRPr="003B4CF4" w:rsidRDefault="00BA76C5" w:rsidP="009A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CF4">
              <w:rPr>
                <w:rFonts w:ascii="Times New Roman" w:hAnsi="Times New Roman" w:cs="Times New Roman"/>
                <w:color w:val="000000"/>
              </w:rPr>
              <w:t>18210102080010000110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18210102130010000110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A76C5" w:rsidTr="009A4BCF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3B4CF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3B4CF4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3B4CF4">
              <w:rPr>
                <w:rFonts w:ascii="Times New Roman" w:hAnsi="Times New Roman"/>
              </w:rPr>
              <w:t>18210102140010000110</w:t>
            </w:r>
          </w:p>
        </w:tc>
        <w:tc>
          <w:tcPr>
            <w:tcW w:w="996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00" w:type="dxa"/>
            <w:vAlign w:val="bottom"/>
          </w:tcPr>
          <w:p w:rsidR="00BA76C5" w:rsidRDefault="00BA76C5" w:rsidP="009A4BCF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72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76C5" w:rsidTr="009A4BCF">
        <w:tc>
          <w:tcPr>
            <w:tcW w:w="3924" w:type="dxa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BA76C5" w:rsidRPr="00E0288F" w:rsidRDefault="00BA76C5" w:rsidP="00BA76C5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76C5" w:rsidTr="00BA76C5">
        <w:trPr>
          <w:trHeight w:val="193"/>
        </w:trPr>
        <w:tc>
          <w:tcPr>
            <w:tcW w:w="3924" w:type="dxa"/>
          </w:tcPr>
          <w:p w:rsidR="00BA76C5" w:rsidRPr="006B4679" w:rsidRDefault="00BA76C5" w:rsidP="00BA76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BA76C5" w:rsidRPr="003B4CF4" w:rsidRDefault="00BA76C5" w:rsidP="00BA76C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B4CF4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26514,4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32768,0</w:t>
            </w:r>
          </w:p>
        </w:tc>
        <w:tc>
          <w:tcPr>
            <w:tcW w:w="1000" w:type="dxa"/>
            <w:vAlign w:val="bottom"/>
          </w:tcPr>
          <w:p w:rsidR="00BA76C5" w:rsidRPr="006B4679" w:rsidRDefault="00BA76C5" w:rsidP="00BA76C5">
            <w:pPr>
              <w:autoSpaceDE w:val="0"/>
              <w:autoSpaceDN w:val="0"/>
              <w:adjustRightInd w:val="0"/>
              <w:ind w:left="-15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28578,9</w:t>
            </w:r>
          </w:p>
        </w:tc>
      </w:tr>
    </w:tbl>
    <w:p w:rsidR="00BA76C5" w:rsidRDefault="00BA76C5" w:rsidP="00BA76C5"/>
    <w:p w:rsidR="004A71E2" w:rsidRDefault="004A71E2" w:rsidP="00BA76C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851"/>
        <w:gridCol w:w="850"/>
        <w:gridCol w:w="851"/>
      </w:tblGrid>
      <w:tr w:rsidR="00BA76C5" w:rsidTr="00BA76C5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BA76C5" w:rsidTr="00BA76C5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C5" w:rsidRPr="007542E2" w:rsidRDefault="00BA76C5" w:rsidP="009A4B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C5" w:rsidRPr="008D66BA" w:rsidRDefault="00BA76C5" w:rsidP="009A4B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6C5" w:rsidRPr="008D66BA" w:rsidRDefault="00BA76C5" w:rsidP="009A4BC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6C5" w:rsidRPr="008D66BA" w:rsidRDefault="00BA76C5" w:rsidP="009A4BCF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  <w:p w:rsidR="00BA76C5" w:rsidRPr="007542E2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 xml:space="preserve">муниципального округа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847ECA" w:rsidRDefault="00BA76C5" w:rsidP="009A4BCF">
            <w:pPr>
              <w:pStyle w:val="a7"/>
              <w:ind w:right="-108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847ECA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6862,7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847ECA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847ECA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47ECA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прочих оборотных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6E683C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9A4BCF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474FD4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29018,9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6E683C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24829,8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4642,5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28292,9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19937,3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19645,5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17728,2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13616,0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4112,2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1771,0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9A4BC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Работы, услуги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906,5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A76C5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9A4BCF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BA76C5" w:rsidRPr="001C754E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5243,9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5150,7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</w:p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5114,7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3874,2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1170,1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B24654" w:rsidRDefault="00BA76C5" w:rsidP="009A4BCF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25,8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8D66BA" w:rsidRDefault="00BA76C5" w:rsidP="009A4BCF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1C754E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1C754E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1752DB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A76C5" w:rsidRPr="00944109" w:rsidRDefault="00BA76C5" w:rsidP="009A4B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9A4BCF">
              <w:rPr>
                <w:rFonts w:ascii="Times New Roman" w:hAnsi="Times New Roman"/>
                <w:lang w:eastAsia="ru-RU"/>
              </w:rPr>
              <w:t>36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BA76C5" w:rsidRPr="001C7356" w:rsidRDefault="00BA76C5" w:rsidP="009A4BCF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BA76C5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C5" w:rsidRPr="00FE6865" w:rsidRDefault="00BA76C5" w:rsidP="009A4B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6C5" w:rsidRPr="007E6913" w:rsidRDefault="00BA76C5" w:rsidP="009A4B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F732F7" w:rsidRDefault="00360241" w:rsidP="0036024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944109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23473,9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15118,3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 целях обеспечения выполнения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12965,5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9741,8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пособия </w:t>
            </w:r>
          </w:p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компенсации персоналу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2942,1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356">
              <w:rPr>
                <w:rFonts w:ascii="Times New Roman" w:hAnsi="Times New Roman"/>
              </w:rPr>
              <w:lastRenderedPageBreak/>
              <w:t>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1469,0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701,5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D7CDF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(муниципальными) органами,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казенными учреждениями,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органами управления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государственными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C33C88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C33C8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депутатов                                         </w:t>
            </w:r>
            <w:r w:rsidRPr="00B24654">
              <w:rPr>
                <w:rFonts w:ascii="Times New Roman" w:hAnsi="Times New Roman"/>
              </w:rPr>
              <w:t xml:space="preserve">Совета депутатов муниципальных округов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B24654">
              <w:rPr>
                <w:rFonts w:ascii="Times New Roman" w:hAnsi="Times New Roman"/>
              </w:rPr>
              <w:t>А0100</w:t>
            </w: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B24654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</w:t>
            </w:r>
            <w:r w:rsidRPr="00B2465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4166,5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360241" w:rsidRPr="008760BF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D85CCF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Уплата членских взносов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944109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944109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085006">
              <w:rPr>
                <w:rFonts w:ascii="Times New Roman" w:hAnsi="Times New Roman"/>
                <w:lang w:eastAsia="ru-RU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08500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</w:t>
            </w:r>
            <w:r w:rsidR="00085006">
              <w:rPr>
                <w:rFonts w:ascii="Times New Roman" w:hAnsi="Times New Roman"/>
                <w:lang w:eastAsia="ru-RU"/>
              </w:rPr>
              <w:t>6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4A71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944109" w:rsidRDefault="00D85CCF" w:rsidP="00D85CCF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Уплата налогов, сборов </w:t>
            </w:r>
          </w:p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D85CCF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CF" w:rsidRPr="00FE6865" w:rsidRDefault="00D85CCF" w:rsidP="00D85CCF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085006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CCF" w:rsidRPr="007E6913" w:rsidRDefault="00D85CCF" w:rsidP="00D85CCF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</w:t>
            </w:r>
            <w:r>
              <w:rPr>
                <w:rFonts w:ascii="Times New Roman" w:hAnsi="Times New Roman"/>
              </w:rPr>
              <w:t xml:space="preserve"> </w:t>
            </w:r>
            <w:r w:rsidRPr="004462C1">
              <w:rPr>
                <w:rFonts w:ascii="Times New Roman" w:hAnsi="Times New Roman"/>
              </w:rPr>
              <w:t>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4462C1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252BE7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4462C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4462C1">
              <w:rPr>
                <w:rFonts w:ascii="Times New Roman" w:hAnsi="Times New Roman"/>
                <w:lang w:eastAsia="ru-RU"/>
              </w:rPr>
              <w:lastRenderedPageBreak/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252BE7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54E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</w:t>
            </w:r>
            <w:r w:rsidRPr="007E6913">
              <w:rPr>
                <w:rFonts w:ascii="Times New Roman" w:hAnsi="Times New Roman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57123A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360241" w:rsidRPr="0047259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1167,1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948,8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459,2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Социальное обеспечение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Tr="00BA76C5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360241" w:rsidRPr="001C7356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B24654" w:rsidRDefault="00360241" w:rsidP="00360241">
            <w:pPr>
              <w:pStyle w:val="a7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 услуг для обеспечения                                    государственных </w:t>
            </w:r>
          </w:p>
          <w:p w:rsidR="00360241" w:rsidRPr="001C7356" w:rsidRDefault="00360241" w:rsidP="00360241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Прочая закупка товаров, работ </w:t>
            </w:r>
          </w:p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RPr="007E6913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Default="00360241" w:rsidP="00360241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085006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27150,0</w:t>
            </w:r>
          </w:p>
        </w:tc>
      </w:tr>
      <w:tr w:rsidR="00360241" w:rsidRPr="008A2E6F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C212B3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8A2E6F" w:rsidRDefault="00360241" w:rsidP="00360241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1428,9</w:t>
            </w:r>
          </w:p>
        </w:tc>
      </w:tr>
      <w:tr w:rsidR="00360241" w:rsidTr="00BA76C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41" w:rsidRPr="00FE6865" w:rsidRDefault="00360241" w:rsidP="00360241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360241" w:rsidP="00360241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Pr="007E6913" w:rsidRDefault="00085006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241" w:rsidRDefault="00360241" w:rsidP="00360241">
            <w:pPr>
              <w:pStyle w:val="a7"/>
              <w:ind w:left="-108"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28578,9</w:t>
            </w:r>
          </w:p>
        </w:tc>
      </w:tr>
    </w:tbl>
    <w:p w:rsidR="00BA76C5" w:rsidRDefault="00BA76C5" w:rsidP="000D0F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85006" w:rsidRDefault="00A83C8F" w:rsidP="00A070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="00A07058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Бутырский</w:t>
      </w:r>
      <w:r w:rsidR="00085006">
        <w:rPr>
          <w:rFonts w:ascii="Times New Roman" w:hAnsi="Times New Roman"/>
          <w:b/>
          <w:sz w:val="24"/>
          <w:szCs w:val="24"/>
        </w:rPr>
        <w:t xml:space="preserve"> </w:t>
      </w:r>
    </w:p>
    <w:p w:rsidR="004F6BC7" w:rsidRDefault="00085006" w:rsidP="008D66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городе Москве </w:t>
      </w:r>
      <w:r w:rsidR="00A07058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="00A07058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="00A07058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7</w:t>
      </w:r>
      <w:r w:rsidR="008D66B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07058" w:rsidRDefault="00A07058" w:rsidP="00A07058">
      <w:pPr>
        <w:pStyle w:val="a7"/>
        <w:ind w:left="19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A07058" w:rsidTr="006E683C">
        <w:trPr>
          <w:trHeight w:val="351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A07058" w:rsidRDefault="00A07058" w:rsidP="006B467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058" w:rsidTr="006E683C">
        <w:trPr>
          <w:trHeight w:val="302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6B4679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058" w:rsidRDefault="00A07058" w:rsidP="0008500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8500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3C6D63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0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3C6D63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0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83C8F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Денежных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 бюджетов внутригородских муниципальных образований </w:t>
            </w:r>
            <w:r w:rsidR="00A07058"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5E5020">
            <w:pPr>
              <w:pStyle w:val="a7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3C6D63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0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5E5020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ind w:left="-5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7058" w:rsidTr="006E683C">
        <w:trPr>
          <w:trHeight w:val="1472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58" w:rsidRDefault="00A07058" w:rsidP="006E683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</w:t>
            </w:r>
            <w:r w:rsidR="00A83C8F">
              <w:rPr>
                <w:rFonts w:ascii="Times New Roman" w:hAnsi="Times New Roman"/>
                <w:sz w:val="24"/>
                <w:szCs w:val="24"/>
              </w:rPr>
              <w:t xml:space="preserve">едств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058" w:rsidRDefault="00A07058" w:rsidP="006E683C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3C6D63" w:rsidP="00085006">
            <w:pPr>
              <w:pStyle w:val="a7"/>
              <w:ind w:left="-15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0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70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058" w:rsidRDefault="00A07058" w:rsidP="006E683C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D66BA" w:rsidRDefault="006539DE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ED5712">
        <w:rPr>
          <w:sz w:val="24"/>
          <w:szCs w:val="24"/>
        </w:rPr>
        <w:t xml:space="preserve"> </w:t>
      </w:r>
    </w:p>
    <w:p w:rsidR="000B3D1C" w:rsidRDefault="000B3D1C" w:rsidP="006539DE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4069" w:rsidRDefault="00C74069" w:rsidP="006539DE">
      <w:pPr>
        <w:pStyle w:val="a3"/>
        <w:spacing w:after="0"/>
        <w:ind w:right="-425"/>
        <w:rPr>
          <w:sz w:val="24"/>
          <w:szCs w:val="24"/>
        </w:rPr>
      </w:pPr>
    </w:p>
    <w:p w:rsidR="00963244" w:rsidRPr="00963244" w:rsidRDefault="00963244" w:rsidP="00963244">
      <w:pPr>
        <w:pStyle w:val="a3"/>
        <w:spacing w:after="0"/>
        <w:ind w:left="5103" w:right="-425"/>
        <w:jc w:val="both"/>
        <w:rPr>
          <w:szCs w:val="28"/>
        </w:rPr>
      </w:pPr>
      <w:r w:rsidRPr="0096324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к постановлению </w:t>
      </w:r>
      <w:proofErr w:type="gramStart"/>
      <w:r w:rsidRPr="00963244">
        <w:rPr>
          <w:szCs w:val="28"/>
        </w:rPr>
        <w:t>аппарата Совета депутатов внутригородского муниципального образования</w:t>
      </w:r>
      <w:r>
        <w:rPr>
          <w:szCs w:val="28"/>
        </w:rPr>
        <w:t xml:space="preserve"> </w:t>
      </w:r>
      <w:r w:rsidRPr="00963244">
        <w:rPr>
          <w:szCs w:val="28"/>
        </w:rPr>
        <w:t>‒</w:t>
      </w:r>
      <w:r>
        <w:rPr>
          <w:szCs w:val="28"/>
        </w:rPr>
        <w:t xml:space="preserve"> </w:t>
      </w:r>
      <w:r w:rsidRPr="00963244">
        <w:rPr>
          <w:szCs w:val="28"/>
        </w:rPr>
        <w:t>муниципального округа</w:t>
      </w:r>
      <w:proofErr w:type="gramEnd"/>
      <w:r w:rsidRPr="00963244">
        <w:rPr>
          <w:szCs w:val="28"/>
        </w:rPr>
        <w:t xml:space="preserve"> Бутырский в городе Москве</w:t>
      </w:r>
    </w:p>
    <w:p w:rsidR="00963244" w:rsidRPr="00963244" w:rsidRDefault="00963244" w:rsidP="00963244">
      <w:pPr>
        <w:pStyle w:val="a3"/>
        <w:spacing w:after="0"/>
        <w:ind w:left="5103"/>
        <w:jc w:val="both"/>
        <w:rPr>
          <w:szCs w:val="28"/>
        </w:rPr>
      </w:pPr>
      <w:r w:rsidRPr="00963244">
        <w:rPr>
          <w:szCs w:val="28"/>
        </w:rPr>
        <w:t xml:space="preserve">от </w:t>
      </w:r>
      <w:r w:rsidR="002501C0" w:rsidRPr="002501C0">
        <w:rPr>
          <w:szCs w:val="28"/>
        </w:rPr>
        <w:t>21.02.2025 № 02-01-05/1</w:t>
      </w:r>
      <w:bookmarkStart w:id="0" w:name="_GoBack"/>
      <w:bookmarkEnd w:id="0"/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6539DE" w:rsidRDefault="006539DE" w:rsidP="006539DE">
      <w:pPr>
        <w:pStyle w:val="a3"/>
        <w:spacing w:after="0"/>
        <w:rPr>
          <w:sz w:val="24"/>
          <w:szCs w:val="24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поквартальном распределении </w:t>
      </w:r>
      <w:r w:rsidRPr="00CB6C5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изменении</w:t>
      </w:r>
      <w:r w:rsidRPr="00CB6C5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годовых показателей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</w:rPr>
      </w:pPr>
      <w:r w:rsidRPr="00CB6C57">
        <w:rPr>
          <w:b/>
          <w:sz w:val="24"/>
          <w:szCs w:val="24"/>
        </w:rPr>
        <w:t>кассовых выплат из бюджета муниципального округа Бутырский</w:t>
      </w:r>
      <w:r>
        <w:rPr>
          <w:b/>
          <w:sz w:val="24"/>
          <w:szCs w:val="24"/>
        </w:rPr>
        <w:t xml:space="preserve"> в городе Москве</w:t>
      </w:r>
      <w:r w:rsidRPr="00CB6C57">
        <w:rPr>
          <w:b/>
          <w:sz w:val="24"/>
          <w:szCs w:val="24"/>
        </w:rPr>
        <w:t xml:space="preserve"> </w:t>
      </w:r>
    </w:p>
    <w:p w:rsidR="00BC69B0" w:rsidRPr="00CB6C57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  <w:r w:rsidRPr="00CB6C57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5</w:t>
      </w:r>
      <w:r w:rsidRPr="00CB6C57">
        <w:rPr>
          <w:b/>
          <w:sz w:val="24"/>
          <w:szCs w:val="24"/>
        </w:rPr>
        <w:t xml:space="preserve"> год</w:t>
      </w:r>
      <w:r w:rsidRPr="00CB6C57">
        <w:rPr>
          <w:b/>
          <w:sz w:val="24"/>
          <w:szCs w:val="24"/>
          <w:lang w:eastAsia="ru-RU"/>
        </w:rPr>
        <w:t xml:space="preserve"> </w:t>
      </w: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center"/>
        <w:rPr>
          <w:b/>
          <w:sz w:val="24"/>
          <w:szCs w:val="24"/>
          <w:lang w:eastAsia="ru-RU"/>
        </w:rPr>
      </w:pP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Код главного распорядителя (распорядителя)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900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ный распорядитель (распорядители</w:t>
      </w:r>
      <w:r w:rsidRPr="00106A83">
        <w:rPr>
          <w:sz w:val="24"/>
          <w:szCs w:val="24"/>
          <w:lang w:eastAsia="ru-RU"/>
        </w:rPr>
        <w:t>) средств бюджета муниципального округа Бутырский</w:t>
      </w:r>
      <w:r>
        <w:rPr>
          <w:sz w:val="24"/>
          <w:szCs w:val="24"/>
          <w:lang w:eastAsia="ru-RU"/>
        </w:rPr>
        <w:t xml:space="preserve"> в городе Москве</w:t>
      </w:r>
      <w:r w:rsidRPr="00106A83">
        <w:rPr>
          <w:sz w:val="24"/>
          <w:szCs w:val="24"/>
          <w:lang w:eastAsia="ru-RU"/>
        </w:rPr>
        <w:t xml:space="preserve">: </w:t>
      </w:r>
      <w:r w:rsidRPr="00106A83">
        <w:rPr>
          <w:b/>
          <w:sz w:val="24"/>
          <w:szCs w:val="24"/>
          <w:lang w:eastAsia="ru-RU"/>
        </w:rPr>
        <w:t>аппарат Совета депутатов муниципального округа Бутырский</w:t>
      </w:r>
      <w:r>
        <w:rPr>
          <w:b/>
          <w:sz w:val="24"/>
          <w:szCs w:val="24"/>
          <w:lang w:eastAsia="ru-RU"/>
        </w:rPr>
        <w:t xml:space="preserve"> в городе Москве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Лицевой счет №</w:t>
      </w:r>
      <w:r>
        <w:rPr>
          <w:b/>
          <w:sz w:val="24"/>
          <w:szCs w:val="24"/>
          <w:lang w:eastAsia="ru-RU"/>
        </w:rPr>
        <w:t xml:space="preserve"> 0190030561800348</w:t>
      </w:r>
    </w:p>
    <w:p w:rsidR="00BC69B0" w:rsidRDefault="00BC69B0" w:rsidP="00BC69B0">
      <w:pPr>
        <w:pStyle w:val="a3"/>
        <w:spacing w:after="0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06A83">
        <w:rPr>
          <w:sz w:val="24"/>
          <w:szCs w:val="24"/>
          <w:lang w:eastAsia="ru-RU"/>
        </w:rPr>
        <w:t>Единицы измерения: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тыс. руб.</w:t>
      </w:r>
    </w:p>
    <w:p w:rsidR="00BC69B0" w:rsidRDefault="00BC69B0" w:rsidP="00BC69B0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96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134"/>
        <w:gridCol w:w="1134"/>
        <w:gridCol w:w="1134"/>
        <w:gridCol w:w="1134"/>
      </w:tblGrid>
      <w:tr w:rsidR="00BC69B0" w:rsidRPr="005D686C" w:rsidTr="004A71E2">
        <w:trPr>
          <w:trHeight w:val="26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лицевых счетов получателей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</w:tr>
      <w:tr w:rsidR="00BC69B0" w:rsidRPr="005D686C" w:rsidTr="004A71E2">
        <w:trPr>
          <w:trHeight w:val="67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квартал</w:t>
            </w:r>
          </w:p>
        </w:tc>
      </w:tr>
      <w:tr w:rsidR="00BC69B0" w:rsidRPr="005D686C" w:rsidTr="004A71E2">
        <w:trPr>
          <w:trHeight w:val="7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главному распорядителю (распорядителю)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4894,4</w:t>
            </w:r>
          </w:p>
        </w:tc>
      </w:tr>
      <w:tr w:rsidR="00BC69B0" w:rsidRPr="005D686C" w:rsidTr="004A71E2">
        <w:trPr>
          <w:trHeight w:val="31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B0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C69B0" w:rsidRPr="005D686C" w:rsidRDefault="00BC69B0" w:rsidP="004A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 бюджетных средств, лицевой счет №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0390030561800348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9B0" w:rsidRPr="008A2E6F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8540,</w:t>
            </w:r>
            <w:r w:rsidRPr="005D6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5D686C" w:rsidRDefault="00BC69B0" w:rsidP="004A71E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9B0" w:rsidRPr="008A2E6F" w:rsidRDefault="00BC69B0" w:rsidP="00BC69B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4884,4</w:t>
            </w:r>
          </w:p>
        </w:tc>
      </w:tr>
    </w:tbl>
    <w:p w:rsidR="006539DE" w:rsidRPr="005D686C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6539DE" w:rsidRDefault="006539DE" w:rsidP="006539DE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6539DE" w:rsidSect="004A71E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2E" w:rsidRDefault="0045782E">
      <w:pPr>
        <w:spacing w:after="0" w:line="240" w:lineRule="auto"/>
      </w:pPr>
      <w:r>
        <w:separator/>
      </w:r>
    </w:p>
  </w:endnote>
  <w:endnote w:type="continuationSeparator" w:id="0">
    <w:p w:rsidR="0045782E" w:rsidRDefault="0045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2E" w:rsidRDefault="0045782E">
      <w:pPr>
        <w:spacing w:after="0" w:line="240" w:lineRule="auto"/>
      </w:pPr>
      <w:r>
        <w:separator/>
      </w:r>
    </w:p>
  </w:footnote>
  <w:footnote w:type="continuationSeparator" w:id="0">
    <w:p w:rsidR="0045782E" w:rsidRDefault="0045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809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71E2" w:rsidRPr="004A71E2" w:rsidRDefault="004A71E2">
        <w:pPr>
          <w:pStyle w:val="ad"/>
          <w:rPr>
            <w:sz w:val="24"/>
            <w:szCs w:val="24"/>
          </w:rPr>
        </w:pPr>
        <w:r w:rsidRPr="004A71E2">
          <w:rPr>
            <w:sz w:val="24"/>
            <w:szCs w:val="24"/>
          </w:rPr>
          <w:fldChar w:fldCharType="begin"/>
        </w:r>
        <w:r w:rsidRPr="004A71E2">
          <w:rPr>
            <w:sz w:val="24"/>
            <w:szCs w:val="24"/>
          </w:rPr>
          <w:instrText>PAGE   \* MERGEFORMAT</w:instrText>
        </w:r>
        <w:r w:rsidRPr="004A71E2">
          <w:rPr>
            <w:sz w:val="24"/>
            <w:szCs w:val="24"/>
          </w:rPr>
          <w:fldChar w:fldCharType="separate"/>
        </w:r>
        <w:r w:rsidR="002501C0">
          <w:rPr>
            <w:noProof/>
            <w:sz w:val="24"/>
            <w:szCs w:val="24"/>
          </w:rPr>
          <w:t>20</w:t>
        </w:r>
        <w:r w:rsidRPr="004A71E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9B"/>
    <w:rsid w:val="000159F7"/>
    <w:rsid w:val="00016133"/>
    <w:rsid w:val="000322B9"/>
    <w:rsid w:val="00051051"/>
    <w:rsid w:val="00056919"/>
    <w:rsid w:val="00085006"/>
    <w:rsid w:val="000944F8"/>
    <w:rsid w:val="0009604A"/>
    <w:rsid w:val="000972DE"/>
    <w:rsid w:val="000B3D1C"/>
    <w:rsid w:val="000D0F8E"/>
    <w:rsid w:val="000F4DC4"/>
    <w:rsid w:val="00106A83"/>
    <w:rsid w:val="00113EB5"/>
    <w:rsid w:val="00117435"/>
    <w:rsid w:val="0015383E"/>
    <w:rsid w:val="00182118"/>
    <w:rsid w:val="00187F21"/>
    <w:rsid w:val="001B0466"/>
    <w:rsid w:val="001B5855"/>
    <w:rsid w:val="001C6AF6"/>
    <w:rsid w:val="001C721C"/>
    <w:rsid w:val="001C7356"/>
    <w:rsid w:val="001D76D9"/>
    <w:rsid w:val="001F243B"/>
    <w:rsid w:val="00203614"/>
    <w:rsid w:val="00207F60"/>
    <w:rsid w:val="00223F97"/>
    <w:rsid w:val="002501C0"/>
    <w:rsid w:val="002714FE"/>
    <w:rsid w:val="002873BD"/>
    <w:rsid w:val="002B5C8D"/>
    <w:rsid w:val="002E2284"/>
    <w:rsid w:val="002E39CE"/>
    <w:rsid w:val="00302CAD"/>
    <w:rsid w:val="00304145"/>
    <w:rsid w:val="00305091"/>
    <w:rsid w:val="00307CA6"/>
    <w:rsid w:val="003317E6"/>
    <w:rsid w:val="003422A1"/>
    <w:rsid w:val="003456E8"/>
    <w:rsid w:val="00354967"/>
    <w:rsid w:val="00360241"/>
    <w:rsid w:val="00374E80"/>
    <w:rsid w:val="00375A17"/>
    <w:rsid w:val="003855C6"/>
    <w:rsid w:val="003A4338"/>
    <w:rsid w:val="003A4738"/>
    <w:rsid w:val="003A4A5C"/>
    <w:rsid w:val="003C6A4E"/>
    <w:rsid w:val="003C6D63"/>
    <w:rsid w:val="003D6034"/>
    <w:rsid w:val="003E0C1E"/>
    <w:rsid w:val="003E1F37"/>
    <w:rsid w:val="003F50F5"/>
    <w:rsid w:val="003F695D"/>
    <w:rsid w:val="00411D7A"/>
    <w:rsid w:val="00437F8F"/>
    <w:rsid w:val="004401D2"/>
    <w:rsid w:val="00455F2C"/>
    <w:rsid w:val="0045776D"/>
    <w:rsid w:val="0045782E"/>
    <w:rsid w:val="00474FD4"/>
    <w:rsid w:val="004A71E2"/>
    <w:rsid w:val="004A730C"/>
    <w:rsid w:val="004C7803"/>
    <w:rsid w:val="004F35D8"/>
    <w:rsid w:val="004F6BC7"/>
    <w:rsid w:val="00502FF9"/>
    <w:rsid w:val="00520891"/>
    <w:rsid w:val="00535AE1"/>
    <w:rsid w:val="00544102"/>
    <w:rsid w:val="00545454"/>
    <w:rsid w:val="0058502A"/>
    <w:rsid w:val="00590C2D"/>
    <w:rsid w:val="00591CC0"/>
    <w:rsid w:val="00597789"/>
    <w:rsid w:val="005A3CF5"/>
    <w:rsid w:val="005B05E2"/>
    <w:rsid w:val="005B18C0"/>
    <w:rsid w:val="005B423E"/>
    <w:rsid w:val="005B4980"/>
    <w:rsid w:val="005C115D"/>
    <w:rsid w:val="005D686C"/>
    <w:rsid w:val="005E174F"/>
    <w:rsid w:val="005E5020"/>
    <w:rsid w:val="00614141"/>
    <w:rsid w:val="00616786"/>
    <w:rsid w:val="00621071"/>
    <w:rsid w:val="006302E4"/>
    <w:rsid w:val="00632540"/>
    <w:rsid w:val="00652D55"/>
    <w:rsid w:val="006539DE"/>
    <w:rsid w:val="00664522"/>
    <w:rsid w:val="006A5D39"/>
    <w:rsid w:val="006A6429"/>
    <w:rsid w:val="006B4679"/>
    <w:rsid w:val="006C4D11"/>
    <w:rsid w:val="006C6156"/>
    <w:rsid w:val="006E2003"/>
    <w:rsid w:val="006E683C"/>
    <w:rsid w:val="007026FC"/>
    <w:rsid w:val="00714F5C"/>
    <w:rsid w:val="00717AFE"/>
    <w:rsid w:val="00721FD1"/>
    <w:rsid w:val="00731BDB"/>
    <w:rsid w:val="007542E2"/>
    <w:rsid w:val="0076605B"/>
    <w:rsid w:val="0077498C"/>
    <w:rsid w:val="00790C8D"/>
    <w:rsid w:val="00797B2C"/>
    <w:rsid w:val="007B2192"/>
    <w:rsid w:val="007B30EA"/>
    <w:rsid w:val="007B43B3"/>
    <w:rsid w:val="007D4621"/>
    <w:rsid w:val="007E0341"/>
    <w:rsid w:val="007E52F0"/>
    <w:rsid w:val="007F2F19"/>
    <w:rsid w:val="007F3221"/>
    <w:rsid w:val="007F64EB"/>
    <w:rsid w:val="00810089"/>
    <w:rsid w:val="008266ED"/>
    <w:rsid w:val="00843B72"/>
    <w:rsid w:val="008532F8"/>
    <w:rsid w:val="00884B1F"/>
    <w:rsid w:val="00891239"/>
    <w:rsid w:val="008954EB"/>
    <w:rsid w:val="008A2E6F"/>
    <w:rsid w:val="008C14D5"/>
    <w:rsid w:val="008D66BA"/>
    <w:rsid w:val="008E1B40"/>
    <w:rsid w:val="008E7BAA"/>
    <w:rsid w:val="008F2AC5"/>
    <w:rsid w:val="00905615"/>
    <w:rsid w:val="0090639C"/>
    <w:rsid w:val="00921727"/>
    <w:rsid w:val="0092440F"/>
    <w:rsid w:val="0092473D"/>
    <w:rsid w:val="00933E5B"/>
    <w:rsid w:val="00940276"/>
    <w:rsid w:val="00963244"/>
    <w:rsid w:val="00967B72"/>
    <w:rsid w:val="0097402B"/>
    <w:rsid w:val="00975561"/>
    <w:rsid w:val="00986A11"/>
    <w:rsid w:val="00991A57"/>
    <w:rsid w:val="0099411E"/>
    <w:rsid w:val="009A4BCF"/>
    <w:rsid w:val="009B1B29"/>
    <w:rsid w:val="009B6133"/>
    <w:rsid w:val="009D10BC"/>
    <w:rsid w:val="009F4F49"/>
    <w:rsid w:val="00A06FFB"/>
    <w:rsid w:val="00A07058"/>
    <w:rsid w:val="00A153C9"/>
    <w:rsid w:val="00A225CA"/>
    <w:rsid w:val="00A2796A"/>
    <w:rsid w:val="00A83C8F"/>
    <w:rsid w:val="00A84FBA"/>
    <w:rsid w:val="00A90B53"/>
    <w:rsid w:val="00AA1297"/>
    <w:rsid w:val="00AA3CAB"/>
    <w:rsid w:val="00AC7E6C"/>
    <w:rsid w:val="00AE47BB"/>
    <w:rsid w:val="00B033B1"/>
    <w:rsid w:val="00B10CF6"/>
    <w:rsid w:val="00B20820"/>
    <w:rsid w:val="00B21C1A"/>
    <w:rsid w:val="00B23398"/>
    <w:rsid w:val="00B25670"/>
    <w:rsid w:val="00B25F4B"/>
    <w:rsid w:val="00B50A60"/>
    <w:rsid w:val="00B5598C"/>
    <w:rsid w:val="00B613C4"/>
    <w:rsid w:val="00B77A67"/>
    <w:rsid w:val="00BA76C5"/>
    <w:rsid w:val="00BB0370"/>
    <w:rsid w:val="00BB3E3F"/>
    <w:rsid w:val="00BC0AC0"/>
    <w:rsid w:val="00BC69B0"/>
    <w:rsid w:val="00C06E5D"/>
    <w:rsid w:val="00C11F42"/>
    <w:rsid w:val="00C21FE2"/>
    <w:rsid w:val="00C23D94"/>
    <w:rsid w:val="00C26A70"/>
    <w:rsid w:val="00C30DCF"/>
    <w:rsid w:val="00C54860"/>
    <w:rsid w:val="00C55976"/>
    <w:rsid w:val="00C656BB"/>
    <w:rsid w:val="00C714C2"/>
    <w:rsid w:val="00C74069"/>
    <w:rsid w:val="00CA44DE"/>
    <w:rsid w:val="00CA7DD3"/>
    <w:rsid w:val="00CB6C57"/>
    <w:rsid w:val="00CC2155"/>
    <w:rsid w:val="00CE72C1"/>
    <w:rsid w:val="00D04B86"/>
    <w:rsid w:val="00D053BD"/>
    <w:rsid w:val="00D20822"/>
    <w:rsid w:val="00D37A0B"/>
    <w:rsid w:val="00D66E89"/>
    <w:rsid w:val="00D73342"/>
    <w:rsid w:val="00D75B50"/>
    <w:rsid w:val="00D85CCF"/>
    <w:rsid w:val="00D865AB"/>
    <w:rsid w:val="00D90457"/>
    <w:rsid w:val="00DA30B4"/>
    <w:rsid w:val="00DA47D4"/>
    <w:rsid w:val="00DB37C8"/>
    <w:rsid w:val="00DD2BD3"/>
    <w:rsid w:val="00DE0A0D"/>
    <w:rsid w:val="00DE6BD7"/>
    <w:rsid w:val="00E270CF"/>
    <w:rsid w:val="00E5099E"/>
    <w:rsid w:val="00E749C1"/>
    <w:rsid w:val="00E87AA9"/>
    <w:rsid w:val="00E91C1D"/>
    <w:rsid w:val="00EB2DC4"/>
    <w:rsid w:val="00EC2F8C"/>
    <w:rsid w:val="00ED3B70"/>
    <w:rsid w:val="00ED5712"/>
    <w:rsid w:val="00EE230F"/>
    <w:rsid w:val="00F13352"/>
    <w:rsid w:val="00F2448F"/>
    <w:rsid w:val="00F41E35"/>
    <w:rsid w:val="00F45FE8"/>
    <w:rsid w:val="00F63F97"/>
    <w:rsid w:val="00F6628B"/>
    <w:rsid w:val="00F70AD7"/>
    <w:rsid w:val="00F74DA1"/>
    <w:rsid w:val="00F81609"/>
    <w:rsid w:val="00F82235"/>
    <w:rsid w:val="00F91CD0"/>
    <w:rsid w:val="00FA0237"/>
    <w:rsid w:val="00FA4ABF"/>
    <w:rsid w:val="00FC7092"/>
    <w:rsid w:val="00FD2D37"/>
    <w:rsid w:val="00FD7730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iPriority w:val="99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6E200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541E-959D-4F58-9C33-770E6B22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20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135</cp:revision>
  <cp:lastPrinted>2023-11-14T12:25:00Z</cp:lastPrinted>
  <dcterms:created xsi:type="dcterms:W3CDTF">2017-12-19T11:02:00Z</dcterms:created>
  <dcterms:modified xsi:type="dcterms:W3CDTF">2025-02-20T06:58:00Z</dcterms:modified>
</cp:coreProperties>
</file>